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BA" w:rsidRDefault="00D712BA" w:rsidP="00D712BA">
      <w:pPr>
        <w:jc w:val="center"/>
      </w:pPr>
      <w:r>
        <w:rPr>
          <w:b/>
          <w:bCs/>
        </w:rPr>
        <w:t>Phụ lục 56</w:t>
      </w:r>
    </w:p>
    <w:p w:rsidR="00D712BA" w:rsidRDefault="00D712BA" w:rsidP="00D712BA">
      <w:pPr>
        <w:jc w:val="center"/>
        <w:rPr>
          <w:i/>
          <w:iCs/>
        </w:rPr>
      </w:pPr>
      <w:r>
        <w:rPr>
          <w:i/>
          <w:iCs/>
        </w:rPr>
        <w:t>(Thông tư số 21/2013/TT-BCT ngày 25/9/2</w:t>
      </w:r>
      <w:bookmarkStart w:id="0" w:name="loai_phuluc56"/>
      <w:r>
        <w:rPr>
          <w:i/>
          <w:iCs/>
        </w:rPr>
        <w:t xml:space="preserve">013 của </w:t>
      </w:r>
      <w:bookmarkEnd w:id="0"/>
      <w:r>
        <w:rPr>
          <w:i/>
          <w:iCs/>
        </w:rPr>
        <w:t>Bộ Công thương)</w:t>
      </w:r>
    </w:p>
    <w:p w:rsidR="00D712BA" w:rsidRPr="00E24FDA" w:rsidRDefault="00D712BA" w:rsidP="00D712BA">
      <w:pPr>
        <w:jc w:val="center"/>
      </w:pPr>
    </w:p>
    <w:tbl>
      <w:tblPr>
        <w:tblW w:w="5000" w:type="pct"/>
        <w:tblCellMar>
          <w:left w:w="0" w:type="dxa"/>
          <w:right w:w="0" w:type="dxa"/>
        </w:tblCellMar>
        <w:tblLook w:val="04A0"/>
      </w:tblPr>
      <w:tblGrid>
        <w:gridCol w:w="2853"/>
        <w:gridCol w:w="664"/>
        <w:gridCol w:w="5838"/>
      </w:tblGrid>
      <w:tr w:rsidR="00D712BA" w:rsidTr="006206EF">
        <w:tc>
          <w:tcPr>
            <w:tcW w:w="1525" w:type="pct"/>
          </w:tcPr>
          <w:p w:rsidR="00D712BA" w:rsidRDefault="00D712BA" w:rsidP="006206EF">
            <w:pPr>
              <w:jc w:val="center"/>
            </w:pPr>
            <w:r>
              <w:rPr>
                <w:b/>
                <w:bCs/>
              </w:rPr>
              <w:t>TÊN THƯƠNG NHÂN</w:t>
            </w:r>
            <w:r>
              <w:rPr>
                <w:b/>
                <w:bCs/>
              </w:rPr>
              <w:br/>
              <w:t>-------</w:t>
            </w:r>
          </w:p>
        </w:tc>
        <w:tc>
          <w:tcPr>
            <w:tcW w:w="355" w:type="pct"/>
          </w:tcPr>
          <w:p w:rsidR="00D712BA" w:rsidRDefault="00D712BA" w:rsidP="006206EF">
            <w:pPr>
              <w:jc w:val="center"/>
            </w:pPr>
          </w:p>
        </w:tc>
        <w:tc>
          <w:tcPr>
            <w:tcW w:w="3120" w:type="pct"/>
          </w:tcPr>
          <w:p w:rsidR="00D712BA" w:rsidRDefault="00D712BA" w:rsidP="006206EF">
            <w:pPr>
              <w:jc w:val="center"/>
            </w:pPr>
            <w:r>
              <w:rPr>
                <w:b/>
                <w:bCs/>
              </w:rPr>
              <w:t>CỘNG HÒA XÃ HỘI CHỦ NGHĨA VIỆT NAM</w:t>
            </w:r>
            <w:r>
              <w:rPr>
                <w:b/>
                <w:bCs/>
              </w:rPr>
              <w:br/>
              <w:t xml:space="preserve">Độc lập - Tự do - Hạnh phúc </w:t>
            </w:r>
            <w:r>
              <w:rPr>
                <w:b/>
                <w:bCs/>
              </w:rPr>
              <w:br/>
            </w:r>
            <w:r w:rsidRPr="00E24FDA">
              <w:rPr>
                <w:b/>
                <w:bCs/>
              </w:rPr>
              <w:t>----------------------</w:t>
            </w:r>
          </w:p>
        </w:tc>
      </w:tr>
      <w:tr w:rsidR="00D712BA" w:rsidTr="006206EF">
        <w:tc>
          <w:tcPr>
            <w:tcW w:w="1525" w:type="pct"/>
          </w:tcPr>
          <w:p w:rsidR="00D712BA" w:rsidRDefault="00D712BA" w:rsidP="006206EF">
            <w:pPr>
              <w:jc w:val="center"/>
            </w:pPr>
            <w:r>
              <w:t>Số:       /...</w:t>
            </w:r>
          </w:p>
        </w:tc>
        <w:tc>
          <w:tcPr>
            <w:tcW w:w="355" w:type="pct"/>
          </w:tcPr>
          <w:p w:rsidR="00D712BA" w:rsidRDefault="00D712BA" w:rsidP="006206EF">
            <w:pPr>
              <w:jc w:val="center"/>
            </w:pPr>
          </w:p>
        </w:tc>
        <w:tc>
          <w:tcPr>
            <w:tcW w:w="3120" w:type="pct"/>
          </w:tcPr>
          <w:p w:rsidR="00D712BA" w:rsidRDefault="00D712BA" w:rsidP="006206EF">
            <w:pPr>
              <w:jc w:val="center"/>
            </w:pPr>
            <w:r>
              <w:rPr>
                <w:i/>
                <w:iCs/>
              </w:rPr>
              <w:t>............., ngày...... tháng....... năm 20.........</w:t>
            </w:r>
          </w:p>
        </w:tc>
      </w:tr>
    </w:tbl>
    <w:p w:rsidR="00D712BA" w:rsidRPr="00E24FDA" w:rsidRDefault="00D712BA" w:rsidP="00D712BA">
      <w:pPr>
        <w:jc w:val="center"/>
        <w:rPr>
          <w:sz w:val="30"/>
        </w:rPr>
      </w:pPr>
      <w:r>
        <w:t> </w:t>
      </w:r>
    </w:p>
    <w:p w:rsidR="00D712BA" w:rsidRDefault="00D712BA" w:rsidP="00D712BA">
      <w:pPr>
        <w:jc w:val="center"/>
      </w:pPr>
      <w:r>
        <w:rPr>
          <w:b/>
          <w:bCs/>
        </w:rPr>
        <w:t>ĐƠN ĐỀ NGHỊ CẤP LẠI</w:t>
      </w:r>
    </w:p>
    <w:p w:rsidR="00D712BA" w:rsidRDefault="00D712BA" w:rsidP="00D712BA">
      <w:pPr>
        <w:jc w:val="center"/>
      </w:pPr>
      <w:r>
        <w:rPr>
          <w:b/>
          <w:bCs/>
        </w:rPr>
        <w:t>GIẤY PHÉP BÁN LẺ SẢN PHẨM THUỐC LÁ</w:t>
      </w:r>
    </w:p>
    <w:p w:rsidR="00D712BA" w:rsidRDefault="00D712BA" w:rsidP="00D712BA">
      <w:pPr>
        <w:jc w:val="center"/>
        <w:rPr>
          <w:i/>
          <w:iCs/>
        </w:rPr>
      </w:pPr>
      <w:r>
        <w:rPr>
          <w:i/>
          <w:iCs/>
        </w:rPr>
        <w:t>(Trong trường hợp bị mấ</w:t>
      </w:r>
      <w:bookmarkStart w:id="1" w:name="loai_phuluc56_name"/>
      <w:r>
        <w:rPr>
          <w:i/>
          <w:iCs/>
        </w:rPr>
        <w:t>t, bị tiêu hủy toàn</w:t>
      </w:r>
      <w:bookmarkStart w:id="2" w:name="loai_phuluc56_name_name"/>
      <w:bookmarkEnd w:id="1"/>
      <w:r>
        <w:rPr>
          <w:i/>
          <w:iCs/>
        </w:rPr>
        <w:t xml:space="preserve"> bộ hoặc một phần, </w:t>
      </w:r>
    </w:p>
    <w:p w:rsidR="00D712BA" w:rsidRDefault="00D712BA" w:rsidP="00D712BA">
      <w:pPr>
        <w:jc w:val="center"/>
        <w:rPr>
          <w:i/>
          <w:iCs/>
        </w:rPr>
      </w:pPr>
      <w:r>
        <w:rPr>
          <w:i/>
          <w:iCs/>
        </w:rPr>
        <w:t>bị rách, nát hoặ</w:t>
      </w:r>
      <w:bookmarkEnd w:id="2"/>
      <w:r>
        <w:rPr>
          <w:i/>
          <w:iCs/>
        </w:rPr>
        <w:t>c bị cháy)</w:t>
      </w:r>
    </w:p>
    <w:p w:rsidR="00D712BA" w:rsidRPr="00E24FDA" w:rsidRDefault="00D712BA" w:rsidP="00D712BA">
      <w:pPr>
        <w:jc w:val="center"/>
      </w:pPr>
    </w:p>
    <w:p w:rsidR="00D712BA" w:rsidRDefault="00D712BA" w:rsidP="00D712BA">
      <w:pPr>
        <w:jc w:val="center"/>
      </w:pPr>
      <w:r>
        <w:t>Kính gửi: Ban Quản lý Khu kinh tế Quảng Bình</w:t>
      </w:r>
    </w:p>
    <w:p w:rsidR="00D712BA" w:rsidRPr="00E24FDA" w:rsidRDefault="00D712BA" w:rsidP="00D712BA">
      <w:pPr>
        <w:jc w:val="center"/>
      </w:pPr>
    </w:p>
    <w:p w:rsidR="00D712BA" w:rsidRDefault="00D712BA" w:rsidP="00D712BA">
      <w:pPr>
        <w:spacing w:before="80" w:after="80" w:line="302" w:lineRule="auto"/>
        <w:ind w:firstLine="567"/>
        <w:jc w:val="both"/>
      </w:pPr>
      <w:r>
        <w:t>1. Tên thương nhân: ..........................;</w:t>
      </w:r>
    </w:p>
    <w:p w:rsidR="00D712BA" w:rsidRDefault="00D712BA" w:rsidP="00D712BA">
      <w:pPr>
        <w:spacing w:before="80" w:after="80" w:line="302" w:lineRule="auto"/>
        <w:ind w:firstLine="567"/>
        <w:jc w:val="both"/>
      </w:pPr>
      <w:r>
        <w:t>2. Địa chỉ trụ sở chính: ......................;</w:t>
      </w:r>
    </w:p>
    <w:p w:rsidR="00D712BA" w:rsidRDefault="00D712BA" w:rsidP="00D712BA">
      <w:pPr>
        <w:spacing w:before="80" w:after="80" w:line="302" w:lineRule="auto"/>
        <w:ind w:firstLine="567"/>
        <w:jc w:val="both"/>
      </w:pPr>
      <w:r>
        <w:t>3. Điện thoại:......................... Fax:...............;</w:t>
      </w:r>
    </w:p>
    <w:p w:rsidR="00D712BA" w:rsidRDefault="00D712BA" w:rsidP="00D712BA">
      <w:pPr>
        <w:spacing w:before="80" w:after="80" w:line="302" w:lineRule="auto"/>
        <w:ind w:firstLine="567"/>
        <w:jc w:val="both"/>
      </w:pPr>
      <w:r>
        <w:t>4. Giấy chứng nhận đăng ký kinh doanh (hoặc Giấy chứng nhận đăng ký doanh nghiệp) số ........... do.................... cấp đăng ký lần đầu ngày........tháng......... năm......., đăng ký thay đổi lần thứ.....ngày .......... tháng......... năm......;</w:t>
      </w:r>
    </w:p>
    <w:p w:rsidR="00D712BA" w:rsidRDefault="00D712BA" w:rsidP="00D712BA">
      <w:pPr>
        <w:spacing w:before="80" w:after="80" w:line="302" w:lineRule="auto"/>
        <w:ind w:firstLine="567"/>
        <w:jc w:val="both"/>
      </w:pPr>
      <w:r>
        <w:t>5. Chi nhánh, văn phòng đại diện hoặc địa điểm kinh doanh (nếu có):</w:t>
      </w:r>
    </w:p>
    <w:p w:rsidR="00D712BA" w:rsidRDefault="00D712BA" w:rsidP="00D712BA">
      <w:pPr>
        <w:spacing w:before="80" w:after="80" w:line="302" w:lineRule="auto"/>
        <w:ind w:firstLine="567"/>
        <w:jc w:val="both"/>
      </w:pPr>
      <w:r>
        <w:t>- Tên: ...................................;</w:t>
      </w:r>
    </w:p>
    <w:p w:rsidR="00D712BA" w:rsidRDefault="00D712BA" w:rsidP="00D712BA">
      <w:pPr>
        <w:spacing w:before="80" w:after="80" w:line="302" w:lineRule="auto"/>
        <w:ind w:firstLine="567"/>
        <w:jc w:val="both"/>
      </w:pPr>
      <w:r>
        <w:t>- Địa chỉ: .............................;</w:t>
      </w:r>
    </w:p>
    <w:p w:rsidR="00D712BA" w:rsidRDefault="00D712BA" w:rsidP="00D712BA">
      <w:pPr>
        <w:spacing w:before="80" w:after="80" w:line="302" w:lineRule="auto"/>
        <w:ind w:firstLine="567"/>
        <w:jc w:val="both"/>
      </w:pPr>
      <w:r>
        <w:t>- Điện thoại:......................... Fax:...............;</w:t>
      </w:r>
    </w:p>
    <w:p w:rsidR="00D712BA" w:rsidRDefault="00D712BA" w:rsidP="00D712BA">
      <w:pPr>
        <w:spacing w:before="80" w:after="80" w:line="302" w:lineRule="auto"/>
        <w:ind w:firstLine="567"/>
        <w:jc w:val="both"/>
      </w:pPr>
      <w:r w:rsidRPr="00D4338A">
        <w:rPr>
          <w:spacing w:val="-2"/>
        </w:rPr>
        <w:t>6. Đã được Ban Quản lý Khu kinh tế Quảng Bình cấp Giấy phép bán lẻ sản phẩm</w:t>
      </w:r>
      <w:r>
        <w:t xml:space="preserve"> thuốc lá số..........ngày..... tháng.....năm.....cho............</w:t>
      </w:r>
    </w:p>
    <w:p w:rsidR="00D712BA" w:rsidRDefault="00D712BA" w:rsidP="00D712BA">
      <w:pPr>
        <w:spacing w:before="80" w:after="80" w:line="302" w:lineRule="auto"/>
        <w:ind w:firstLine="567"/>
        <w:jc w:val="both"/>
      </w:pPr>
      <w:r w:rsidRPr="00D4338A">
        <w:rPr>
          <w:spacing w:val="-2"/>
        </w:rPr>
        <w:t>7. Đã được Ban Quản lý Khu kinh tế Quảng Bình cấp sửa đổi, bổ sung Giấy phép</w:t>
      </w:r>
      <w:r>
        <w:t xml:space="preserve"> bán lẻ sản phẩm thuốc lá số..........ngày..... tháng.....năm.....cho..........(nếu có).</w:t>
      </w:r>
    </w:p>
    <w:p w:rsidR="00D712BA" w:rsidRDefault="00D712BA" w:rsidP="00D712BA">
      <w:pPr>
        <w:spacing w:before="80" w:after="80" w:line="302" w:lineRule="auto"/>
        <w:ind w:firstLine="567"/>
        <w:jc w:val="both"/>
      </w:pPr>
      <w:r>
        <w:t>8....(</w:t>
      </w:r>
      <w:r>
        <w:rPr>
          <w:i/>
          <w:iCs/>
        </w:rPr>
        <w:t>ghi rõ tên thương nhân</w:t>
      </w:r>
      <w:r>
        <w:t>)... kính đề nghị Ban Quản lý Khu kinh tế Quảng Bình xem xét cấp lại Giấy phép bán lẻ sản phẩm thuốc lá, với lý do .... .........(2)..........</w:t>
      </w:r>
    </w:p>
    <w:p w:rsidR="00D712BA" w:rsidRDefault="00D712BA" w:rsidP="00D712BA">
      <w:pPr>
        <w:spacing w:before="80" w:after="80" w:line="302" w:lineRule="auto"/>
        <w:ind w:firstLine="567"/>
        <w:jc w:val="both"/>
      </w:pPr>
      <w:r>
        <w:t>......(</w:t>
      </w:r>
      <w:r>
        <w:rPr>
          <w:i/>
          <w:iCs/>
        </w:rPr>
        <w:t>ghi rõ tên thương nhân</w:t>
      </w:r>
      <w:r>
        <w:t xml:space="preserve">)......... xin cam đoan thực hiện đúng các quy định tại Nghị định số 67/2013/NĐ-CP ngày 27/6/2013 của Chính phủ quy định chi tiết một số điều và biện pháp thi hành Luật Phòng, chống tác hại của thuốc lá về kinh doanh </w:t>
      </w:r>
      <w:r w:rsidRPr="00D4338A">
        <w:rPr>
          <w:spacing w:val="-2"/>
        </w:rPr>
        <w:t xml:space="preserve">thuốc lá, Thông tư số 21/2013/TT-BCT ngày 25/9/2013 của Bộ Công thương </w:t>
      </w:r>
      <w:r w:rsidRPr="00D4338A">
        <w:rPr>
          <w:spacing w:val="-2"/>
        </w:rPr>
        <w:lastRenderedPageBreak/>
        <w:t>quy định</w:t>
      </w:r>
      <w:r>
        <w:t xml:space="preserve">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D712BA" w:rsidRPr="002E2354" w:rsidRDefault="00D712BA" w:rsidP="00D712BA">
      <w:pPr>
        <w:ind w:firstLine="720"/>
        <w:jc w:val="both"/>
        <w:rPr>
          <w:sz w:val="18"/>
        </w:rPr>
      </w:pPr>
    </w:p>
    <w:tbl>
      <w:tblPr>
        <w:tblW w:w="0" w:type="auto"/>
        <w:jc w:val="center"/>
        <w:tblBorders>
          <w:insideH w:val="nil"/>
          <w:insideV w:val="nil"/>
        </w:tblBorders>
        <w:tblCellMar>
          <w:left w:w="0" w:type="dxa"/>
          <w:right w:w="0" w:type="dxa"/>
        </w:tblCellMar>
        <w:tblLook w:val="04A0"/>
      </w:tblPr>
      <w:tblGrid>
        <w:gridCol w:w="2460"/>
        <w:gridCol w:w="6862"/>
      </w:tblGrid>
      <w:tr w:rsidR="00D712BA" w:rsidTr="006206EF">
        <w:trPr>
          <w:jc w:val="center"/>
        </w:trPr>
        <w:tc>
          <w:tcPr>
            <w:tcW w:w="2460" w:type="dxa"/>
            <w:tcBorders>
              <w:top w:val="nil"/>
              <w:left w:val="nil"/>
              <w:bottom w:val="nil"/>
              <w:right w:val="nil"/>
            </w:tcBorders>
            <w:tcMar>
              <w:top w:w="0" w:type="dxa"/>
              <w:left w:w="108" w:type="dxa"/>
              <w:bottom w:w="0" w:type="dxa"/>
              <w:right w:w="108" w:type="dxa"/>
            </w:tcMar>
          </w:tcPr>
          <w:p w:rsidR="00D712BA" w:rsidRDefault="00D712BA" w:rsidP="006206EF">
            <w:pPr>
              <w:ind w:firstLine="720"/>
              <w:jc w:val="both"/>
            </w:pPr>
            <w:r>
              <w:t>  </w:t>
            </w:r>
          </w:p>
        </w:tc>
        <w:tc>
          <w:tcPr>
            <w:tcW w:w="6862" w:type="dxa"/>
            <w:tcBorders>
              <w:top w:val="nil"/>
              <w:left w:val="nil"/>
              <w:bottom w:val="nil"/>
              <w:right w:val="nil"/>
            </w:tcBorders>
            <w:tcMar>
              <w:top w:w="0" w:type="dxa"/>
              <w:left w:w="108" w:type="dxa"/>
              <w:bottom w:w="0" w:type="dxa"/>
              <w:right w:w="108" w:type="dxa"/>
            </w:tcMar>
          </w:tcPr>
          <w:p w:rsidR="00D712BA" w:rsidRDefault="00D712BA" w:rsidP="006206EF">
            <w:pPr>
              <w:jc w:val="center"/>
            </w:pPr>
            <w:r>
              <w:rPr>
                <w:b/>
                <w:bCs/>
              </w:rPr>
              <w:t>Người đại diện theo pháp luật của thương nhân</w:t>
            </w:r>
            <w:r>
              <w:rPr>
                <w:b/>
                <w:bCs/>
              </w:rPr>
              <w:br/>
            </w:r>
            <w:r>
              <w:t>(Họ và tên, ký tên, đóng dấu)</w:t>
            </w:r>
          </w:p>
        </w:tc>
      </w:tr>
    </w:tbl>
    <w:p w:rsidR="00D712BA" w:rsidRPr="002E2354" w:rsidRDefault="00D712BA" w:rsidP="00D712BA">
      <w:pPr>
        <w:ind w:firstLine="567"/>
        <w:jc w:val="both"/>
        <w:rPr>
          <w:sz w:val="12"/>
        </w:rPr>
      </w:pPr>
    </w:p>
    <w:p w:rsidR="00D712BA" w:rsidRDefault="00D712BA" w:rsidP="00D712BA">
      <w:pPr>
        <w:ind w:firstLine="567"/>
        <w:jc w:val="both"/>
      </w:pPr>
    </w:p>
    <w:p w:rsidR="00D712BA" w:rsidRDefault="00D712BA" w:rsidP="00D712BA">
      <w:pPr>
        <w:ind w:firstLine="567"/>
        <w:jc w:val="both"/>
      </w:pPr>
    </w:p>
    <w:p w:rsidR="00D712BA" w:rsidRDefault="00D712BA" w:rsidP="00D712BA">
      <w:pPr>
        <w:ind w:firstLine="567"/>
        <w:jc w:val="both"/>
      </w:pPr>
    </w:p>
    <w:p w:rsidR="00D712BA" w:rsidRDefault="00D712BA" w:rsidP="00D712BA">
      <w:pPr>
        <w:ind w:firstLine="567"/>
        <w:jc w:val="both"/>
      </w:pPr>
    </w:p>
    <w:p w:rsidR="00D712BA" w:rsidRPr="006F6047" w:rsidRDefault="00D712BA" w:rsidP="00D712BA">
      <w:pPr>
        <w:spacing w:after="120" w:line="264" w:lineRule="auto"/>
        <w:ind w:firstLine="567"/>
        <w:jc w:val="both"/>
        <w:rPr>
          <w:i/>
        </w:rPr>
      </w:pPr>
      <w:r w:rsidRPr="006F6047">
        <w:rPr>
          <w:i/>
        </w:rPr>
        <w:t>Chú thích:</w:t>
      </w:r>
    </w:p>
    <w:p w:rsidR="00D712BA" w:rsidRDefault="00D712BA" w:rsidP="00D712BA">
      <w:pPr>
        <w:spacing w:after="120" w:line="264" w:lineRule="auto"/>
        <w:ind w:firstLine="567"/>
        <w:jc w:val="both"/>
      </w:pPr>
      <w:r>
        <w:t>(1): Ghi rõ tên quận, huyện nơi thương nhân xin cấp phép.</w:t>
      </w:r>
    </w:p>
    <w:p w:rsidR="00D712BA" w:rsidRDefault="00D712BA" w:rsidP="00D712BA">
      <w:pPr>
        <w:spacing w:after="120" w:line="264" w:lineRule="auto"/>
        <w:ind w:firstLine="567"/>
        <w:jc w:val="both"/>
      </w:pPr>
      <w:r>
        <w:t>(2): Ghi rõ lý do xin cấp lại.</w:t>
      </w:r>
    </w:p>
    <w:p w:rsidR="00D712BA" w:rsidRDefault="00D712BA" w:rsidP="00D712BA">
      <w:pPr>
        <w:jc w:val="center"/>
      </w:pPr>
      <w:r>
        <w:br w:type="page"/>
      </w:r>
      <w:r>
        <w:rPr>
          <w:b/>
          <w:bCs/>
        </w:rPr>
        <w:lastRenderedPageBreak/>
        <w:t>Phụ lục 23</w:t>
      </w:r>
    </w:p>
    <w:p w:rsidR="00D712BA" w:rsidRDefault="00D712BA" w:rsidP="00D712BA">
      <w:pPr>
        <w:jc w:val="center"/>
        <w:rPr>
          <w:i/>
          <w:iCs/>
        </w:rPr>
      </w:pPr>
      <w:r>
        <w:rPr>
          <w:i/>
          <w:iCs/>
        </w:rPr>
        <w:t>(Thông tư số 21/2013/TT-BCT ngày 25/9/2013 của Bộ Công thương)</w:t>
      </w:r>
    </w:p>
    <w:p w:rsidR="00D712BA" w:rsidRPr="00D7170C" w:rsidRDefault="00D712BA" w:rsidP="00D712BA">
      <w:pPr>
        <w:jc w:val="center"/>
      </w:pPr>
    </w:p>
    <w:tbl>
      <w:tblPr>
        <w:tblW w:w="9498" w:type="dxa"/>
        <w:tblBorders>
          <w:insideH w:val="nil"/>
          <w:insideV w:val="nil"/>
        </w:tblBorders>
        <w:tblCellMar>
          <w:left w:w="0" w:type="dxa"/>
          <w:right w:w="0" w:type="dxa"/>
        </w:tblCellMar>
        <w:tblLook w:val="04A0"/>
      </w:tblPr>
      <w:tblGrid>
        <w:gridCol w:w="3590"/>
        <w:gridCol w:w="5908"/>
      </w:tblGrid>
      <w:tr w:rsidR="00D712BA" w:rsidTr="006206EF">
        <w:tc>
          <w:tcPr>
            <w:tcW w:w="3590" w:type="dxa"/>
            <w:tcBorders>
              <w:top w:val="nil"/>
              <w:left w:val="nil"/>
              <w:bottom w:val="nil"/>
              <w:right w:val="nil"/>
            </w:tcBorders>
          </w:tcPr>
          <w:p w:rsidR="00D712BA" w:rsidRDefault="00D712BA" w:rsidP="006206EF">
            <w:pPr>
              <w:jc w:val="center"/>
            </w:pPr>
            <w:r>
              <w:rPr>
                <w:b/>
                <w:bCs/>
              </w:rPr>
              <w:t>TÊN THƯƠNG NHÂN</w:t>
            </w:r>
            <w:r>
              <w:rPr>
                <w:b/>
                <w:bCs/>
              </w:rPr>
              <w:br/>
              <w:t>-------</w:t>
            </w:r>
          </w:p>
        </w:tc>
        <w:tc>
          <w:tcPr>
            <w:tcW w:w="5908" w:type="dxa"/>
            <w:tcBorders>
              <w:top w:val="nil"/>
              <w:left w:val="nil"/>
              <w:bottom w:val="nil"/>
              <w:right w:val="nil"/>
            </w:tcBorders>
          </w:tcPr>
          <w:p w:rsidR="00D712BA" w:rsidRDefault="00D712BA" w:rsidP="006206EF">
            <w:pPr>
              <w:jc w:val="center"/>
            </w:pPr>
            <w:r>
              <w:rPr>
                <w:b/>
                <w:bCs/>
              </w:rPr>
              <w:t>CỘNG HÒA XÃ HỘI CHỦ NGHĨA VIỆT NAM</w:t>
            </w:r>
            <w:r>
              <w:rPr>
                <w:b/>
                <w:bCs/>
              </w:rPr>
              <w:br/>
              <w:t xml:space="preserve">Độc lập - Tự do - Hạnh phúc </w:t>
            </w:r>
            <w:r>
              <w:rPr>
                <w:b/>
                <w:bCs/>
              </w:rPr>
              <w:br/>
              <w:t>---------------</w:t>
            </w:r>
          </w:p>
        </w:tc>
      </w:tr>
      <w:tr w:rsidR="00D712BA" w:rsidTr="006206EF">
        <w:tc>
          <w:tcPr>
            <w:tcW w:w="3590" w:type="dxa"/>
            <w:tcBorders>
              <w:top w:val="nil"/>
              <w:left w:val="nil"/>
              <w:bottom w:val="nil"/>
              <w:right w:val="nil"/>
            </w:tcBorders>
          </w:tcPr>
          <w:p w:rsidR="00D712BA" w:rsidRDefault="00D712BA" w:rsidP="006206EF">
            <w:pPr>
              <w:jc w:val="center"/>
            </w:pPr>
            <w:r>
              <w:t>Số:       /...</w:t>
            </w:r>
          </w:p>
        </w:tc>
        <w:tc>
          <w:tcPr>
            <w:tcW w:w="5908" w:type="dxa"/>
            <w:tcBorders>
              <w:top w:val="nil"/>
              <w:left w:val="nil"/>
              <w:bottom w:val="nil"/>
              <w:right w:val="nil"/>
            </w:tcBorders>
          </w:tcPr>
          <w:p w:rsidR="00D712BA" w:rsidRDefault="00D712BA" w:rsidP="006206EF">
            <w:pPr>
              <w:jc w:val="center"/>
            </w:pPr>
            <w:r>
              <w:rPr>
                <w:i/>
                <w:iCs/>
              </w:rPr>
              <w:t>............., ngày...... tháng....... năm............</w:t>
            </w:r>
          </w:p>
        </w:tc>
      </w:tr>
    </w:tbl>
    <w:p w:rsidR="00D712BA" w:rsidRDefault="00D712BA" w:rsidP="00D712BA">
      <w:pPr>
        <w:spacing w:before="480"/>
        <w:jc w:val="center"/>
      </w:pPr>
      <w:r>
        <w:rPr>
          <w:b/>
          <w:bCs/>
        </w:rPr>
        <w:t>ĐƠN ĐỀ NGHỊ</w:t>
      </w:r>
    </w:p>
    <w:p w:rsidR="00D712BA" w:rsidRDefault="00D712BA" w:rsidP="00D712BA">
      <w:pPr>
        <w:jc w:val="center"/>
        <w:rPr>
          <w:b/>
          <w:bCs/>
        </w:rPr>
      </w:pPr>
      <w:r>
        <w:rPr>
          <w:b/>
          <w:bCs/>
        </w:rPr>
        <w:t>CẤP GIẤY PHÉP BÁN LẺ SẢN PHẨM THUỐC LÁ</w:t>
      </w:r>
    </w:p>
    <w:p w:rsidR="00D712BA" w:rsidRDefault="00D712BA" w:rsidP="00D712BA">
      <w:pPr>
        <w:jc w:val="center"/>
        <w:rPr>
          <w:i/>
          <w:iCs/>
        </w:rPr>
      </w:pPr>
      <w:r>
        <w:rPr>
          <w:i/>
          <w:iCs/>
        </w:rPr>
        <w:t>(Trong trường hợp Giấy phép hết hạn)</w:t>
      </w:r>
    </w:p>
    <w:p w:rsidR="00D712BA" w:rsidRPr="00D7170C" w:rsidRDefault="00D712BA" w:rsidP="00D712BA">
      <w:pPr>
        <w:jc w:val="center"/>
      </w:pPr>
    </w:p>
    <w:p w:rsidR="00D712BA" w:rsidRDefault="00D712BA" w:rsidP="00D712BA">
      <w:pPr>
        <w:jc w:val="center"/>
      </w:pPr>
      <w:r>
        <w:t>Kính gửi: Ban Quản lý Khu kinh tế Quảng Bình</w:t>
      </w:r>
    </w:p>
    <w:p w:rsidR="00D712BA" w:rsidRPr="00D7170C" w:rsidRDefault="00D712BA" w:rsidP="00D712BA">
      <w:pPr>
        <w:jc w:val="center"/>
      </w:pPr>
    </w:p>
    <w:p w:rsidR="00D712BA" w:rsidRDefault="00D712BA" w:rsidP="00D712BA">
      <w:pPr>
        <w:spacing w:before="80" w:after="80" w:line="300" w:lineRule="auto"/>
        <w:ind w:firstLine="567"/>
        <w:jc w:val="both"/>
      </w:pPr>
      <w:r>
        <w:t>1. Tên thương nhân:.....................................................................................;</w:t>
      </w:r>
    </w:p>
    <w:p w:rsidR="00D712BA" w:rsidRDefault="00D712BA" w:rsidP="00D712BA">
      <w:pPr>
        <w:spacing w:before="80" w:after="80" w:line="300" w:lineRule="auto"/>
        <w:ind w:firstLine="567"/>
        <w:jc w:val="both"/>
      </w:pPr>
      <w:r>
        <w:t>2. Địa chỉ trụ sở chính: ................................................................................;</w:t>
      </w:r>
    </w:p>
    <w:p w:rsidR="00D712BA" w:rsidRDefault="00D712BA" w:rsidP="00D712BA">
      <w:pPr>
        <w:spacing w:before="80" w:after="80" w:line="300" w:lineRule="auto"/>
        <w:ind w:firstLine="567"/>
        <w:jc w:val="both"/>
      </w:pPr>
      <w:r>
        <w:t>3. Điện thoại:........................................................... Fax:.............................;</w:t>
      </w:r>
    </w:p>
    <w:p w:rsidR="00D712BA" w:rsidRDefault="00D712BA" w:rsidP="00D712BA">
      <w:pPr>
        <w:spacing w:before="80" w:after="80" w:line="300" w:lineRule="auto"/>
        <w:ind w:firstLine="567"/>
        <w:jc w:val="both"/>
      </w:pPr>
      <w:r>
        <w:t>4. Giấy chứng nhận đăng ký kinh doanh (hoặc Giấy chứng nhận đăng ký doanh nghiệp) số.................. do............................. cấp đăng ký lần đầu ngày........ tháng......... năm......., đăng ký thay đổi lần thứ ..... ngày ..........tháng......... năm.......;</w:t>
      </w:r>
    </w:p>
    <w:p w:rsidR="00D712BA" w:rsidRDefault="00D712BA" w:rsidP="00D712BA">
      <w:pPr>
        <w:spacing w:before="80" w:after="80" w:line="300" w:lineRule="auto"/>
        <w:ind w:firstLine="567"/>
        <w:jc w:val="both"/>
      </w:pPr>
      <w:r>
        <w:t>5. Chi nhánh, văn phòng đại diện hoặc địa điểm kinh doanh (nếu có):</w:t>
      </w:r>
    </w:p>
    <w:p w:rsidR="00D712BA" w:rsidRDefault="00D712BA" w:rsidP="00D712BA">
      <w:pPr>
        <w:spacing w:before="80" w:after="80" w:line="300" w:lineRule="auto"/>
        <w:ind w:firstLine="567"/>
        <w:jc w:val="both"/>
      </w:pPr>
      <w:r>
        <w:t>- Tên: ...................................;</w:t>
      </w:r>
    </w:p>
    <w:p w:rsidR="00D712BA" w:rsidRDefault="00D712BA" w:rsidP="00D712BA">
      <w:pPr>
        <w:spacing w:before="80" w:after="80" w:line="300" w:lineRule="auto"/>
        <w:ind w:firstLine="567"/>
        <w:jc w:val="both"/>
      </w:pPr>
      <w:r>
        <w:t>- Địa chỉ: .............................;</w:t>
      </w:r>
    </w:p>
    <w:p w:rsidR="00D712BA" w:rsidRDefault="00D712BA" w:rsidP="00D712BA">
      <w:pPr>
        <w:spacing w:before="80" w:after="80" w:line="300" w:lineRule="auto"/>
        <w:ind w:firstLine="567"/>
        <w:jc w:val="both"/>
      </w:pPr>
      <w:r>
        <w:t>- Điện thoại:......................... Fax:...............;</w:t>
      </w:r>
    </w:p>
    <w:p w:rsidR="00D712BA" w:rsidRDefault="00D712BA" w:rsidP="00D712BA">
      <w:pPr>
        <w:spacing w:before="80" w:after="80" w:line="300" w:lineRule="auto"/>
        <w:ind w:firstLine="567"/>
        <w:jc w:val="both"/>
      </w:pPr>
      <w:r>
        <w:t>Đề nghị Ban Quản lý Khu kinh tế xem xét cấp Giấy phép bán lẻ sản phẩm thuốc lá, cụ thể như sau:</w:t>
      </w:r>
    </w:p>
    <w:p w:rsidR="00D712BA" w:rsidRDefault="00D712BA" w:rsidP="00D712BA">
      <w:pPr>
        <w:spacing w:before="80" w:after="80" w:line="300" w:lineRule="auto"/>
        <w:ind w:firstLine="567"/>
        <w:jc w:val="both"/>
      </w:pPr>
      <w:r>
        <w:t>6. Được phép mua sản phẩm thuốc lá của các thương nhân bán buôn sản phẩm thuốc lá có tên sau:</w:t>
      </w:r>
    </w:p>
    <w:p w:rsidR="00D712BA" w:rsidRDefault="00D712BA" w:rsidP="00D712BA">
      <w:pPr>
        <w:spacing w:before="80" w:after="80" w:line="300" w:lineRule="auto"/>
        <w:ind w:firstLine="567"/>
        <w:jc w:val="both"/>
      </w:pPr>
      <w:r>
        <w:t>.......................................................................(2)</w:t>
      </w:r>
    </w:p>
    <w:p w:rsidR="00D712BA" w:rsidRDefault="00D712BA" w:rsidP="00D712BA">
      <w:pPr>
        <w:spacing w:before="80" w:after="80" w:line="300" w:lineRule="auto"/>
        <w:ind w:firstLine="567"/>
        <w:jc w:val="both"/>
      </w:pPr>
      <w:r>
        <w:t>7. Được phép tổ chức bán lẻ sản phẩm thuốc lá tại các địa điểm:</w:t>
      </w:r>
    </w:p>
    <w:p w:rsidR="00D712BA" w:rsidRDefault="00D712BA" w:rsidP="00D712BA">
      <w:pPr>
        <w:spacing w:before="80" w:after="80" w:line="300" w:lineRule="auto"/>
        <w:ind w:firstLine="567"/>
        <w:jc w:val="both"/>
      </w:pPr>
      <w:r>
        <w:t>............................................................................................(3)</w:t>
      </w:r>
    </w:p>
    <w:p w:rsidR="00D712BA" w:rsidRDefault="00D712BA" w:rsidP="00D712BA">
      <w:pPr>
        <w:spacing w:before="80" w:after="80" w:line="300" w:lineRule="auto"/>
        <w:ind w:firstLine="567"/>
        <w:jc w:val="both"/>
      </w:pPr>
      <w:r>
        <w:t xml:space="preserve">......(ghi rõ tên thương nhân).......xin cam đoan thực hiện đúng các quy định tại Nghị định số 67/2013/NĐ-CP ngày 27/6/2013 của Chính phủ quy định chi tiết một số </w:t>
      </w:r>
      <w:r w:rsidRPr="00D4338A">
        <w:rPr>
          <w:spacing w:val="-2"/>
        </w:rPr>
        <w:t>điều và biện pháp thi hành Luật Phòng, chống tác hại của thuốc lá về kinh doanh thuốc</w:t>
      </w:r>
      <w:r>
        <w:t xml:space="preserve"> lá, Thông tư số 21/2013/TT-BCT ngày 25/9/2013 của Bộ Công thương quy định chi tiết một số điều của Nghị định số 67/2013/NĐ-CP ngày 27/6/2013 của </w:t>
      </w:r>
      <w:r>
        <w:lastRenderedPageBreak/>
        <w:t>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D712BA" w:rsidRPr="00D7170C" w:rsidRDefault="00D712BA" w:rsidP="00D712BA">
      <w:pPr>
        <w:spacing w:before="80" w:after="80" w:line="300" w:lineRule="auto"/>
        <w:ind w:firstLine="567"/>
        <w:jc w:val="both"/>
        <w:rPr>
          <w:sz w:val="10"/>
        </w:rPr>
      </w:pPr>
    </w:p>
    <w:tbl>
      <w:tblPr>
        <w:tblW w:w="0" w:type="auto"/>
        <w:tblBorders>
          <w:insideH w:val="nil"/>
          <w:insideV w:val="nil"/>
        </w:tblBorders>
        <w:tblCellMar>
          <w:left w:w="0" w:type="dxa"/>
          <w:right w:w="0" w:type="dxa"/>
        </w:tblCellMar>
        <w:tblLook w:val="04A0"/>
      </w:tblPr>
      <w:tblGrid>
        <w:gridCol w:w="2604"/>
        <w:gridCol w:w="6718"/>
      </w:tblGrid>
      <w:tr w:rsidR="00D712BA" w:rsidTr="006206EF">
        <w:tc>
          <w:tcPr>
            <w:tcW w:w="2604" w:type="dxa"/>
            <w:tcBorders>
              <w:top w:val="nil"/>
              <w:left w:val="nil"/>
              <w:bottom w:val="nil"/>
              <w:right w:val="nil"/>
            </w:tcBorders>
            <w:tcMar>
              <w:top w:w="0" w:type="dxa"/>
              <w:left w:w="108" w:type="dxa"/>
              <w:bottom w:w="0" w:type="dxa"/>
              <w:right w:w="108" w:type="dxa"/>
            </w:tcMar>
          </w:tcPr>
          <w:p w:rsidR="00D712BA" w:rsidRDefault="00D712BA" w:rsidP="006206EF">
            <w:pPr>
              <w:ind w:firstLine="720"/>
              <w:jc w:val="both"/>
            </w:pPr>
            <w:r>
              <w:t>  </w:t>
            </w:r>
          </w:p>
        </w:tc>
        <w:tc>
          <w:tcPr>
            <w:tcW w:w="6718" w:type="dxa"/>
            <w:tcBorders>
              <w:top w:val="nil"/>
              <w:left w:val="nil"/>
              <w:bottom w:val="nil"/>
              <w:right w:val="nil"/>
            </w:tcBorders>
            <w:tcMar>
              <w:top w:w="0" w:type="dxa"/>
              <w:left w:w="108" w:type="dxa"/>
              <w:bottom w:w="0" w:type="dxa"/>
              <w:right w:w="108" w:type="dxa"/>
            </w:tcMar>
          </w:tcPr>
          <w:p w:rsidR="00D712BA" w:rsidRDefault="00D712BA" w:rsidP="006206EF">
            <w:pPr>
              <w:jc w:val="center"/>
            </w:pPr>
            <w:r>
              <w:rPr>
                <w:b/>
                <w:bCs/>
              </w:rPr>
              <w:t>Người đại diện theo pháp luật của thương nhân</w:t>
            </w:r>
            <w:r>
              <w:rPr>
                <w:b/>
                <w:bCs/>
              </w:rPr>
              <w:br/>
            </w:r>
            <w:r>
              <w:rPr>
                <w:i/>
                <w:iCs/>
              </w:rPr>
              <w:t>(Họ và tên, ký tên, đóng dấu)</w:t>
            </w:r>
          </w:p>
        </w:tc>
      </w:tr>
    </w:tbl>
    <w:p w:rsidR="00D712BA" w:rsidRDefault="00D712BA" w:rsidP="00D712BA">
      <w:pPr>
        <w:ind w:firstLine="720"/>
        <w:jc w:val="both"/>
        <w:rPr>
          <w:i/>
          <w:iCs/>
        </w:rPr>
      </w:pPr>
    </w:p>
    <w:p w:rsidR="00D712BA" w:rsidRDefault="00D712BA" w:rsidP="00D712BA">
      <w:pPr>
        <w:ind w:firstLine="720"/>
        <w:jc w:val="both"/>
        <w:rPr>
          <w:i/>
          <w:iCs/>
        </w:rPr>
      </w:pPr>
    </w:p>
    <w:p w:rsidR="00D712BA" w:rsidRDefault="00D712BA" w:rsidP="00D712BA">
      <w:pPr>
        <w:ind w:firstLine="720"/>
        <w:jc w:val="both"/>
        <w:rPr>
          <w:i/>
          <w:iCs/>
        </w:rPr>
      </w:pPr>
    </w:p>
    <w:p w:rsidR="00D712BA" w:rsidRDefault="00D712BA" w:rsidP="00D712BA">
      <w:pPr>
        <w:ind w:firstLine="720"/>
        <w:jc w:val="both"/>
        <w:rPr>
          <w:i/>
          <w:iCs/>
        </w:rPr>
      </w:pPr>
    </w:p>
    <w:p w:rsidR="00D712BA" w:rsidRDefault="00D712BA" w:rsidP="00D712BA">
      <w:pPr>
        <w:ind w:firstLine="720"/>
        <w:jc w:val="both"/>
        <w:rPr>
          <w:i/>
          <w:iCs/>
        </w:rPr>
      </w:pPr>
    </w:p>
    <w:p w:rsidR="00D712BA" w:rsidRDefault="00D712BA" w:rsidP="00D712BA">
      <w:pPr>
        <w:spacing w:after="120" w:line="264" w:lineRule="auto"/>
        <w:ind w:firstLine="567"/>
        <w:jc w:val="both"/>
      </w:pPr>
      <w:r>
        <w:rPr>
          <w:i/>
          <w:iCs/>
        </w:rPr>
        <w:t>Chú thích:</w:t>
      </w:r>
    </w:p>
    <w:p w:rsidR="00D712BA" w:rsidRDefault="00D712BA" w:rsidP="00D712BA">
      <w:pPr>
        <w:spacing w:after="120" w:line="264" w:lineRule="auto"/>
        <w:ind w:firstLine="567"/>
        <w:jc w:val="both"/>
      </w:pPr>
      <w:r>
        <w:t>(1): Ghi rõ tên huyện (quận) nơi thương nhân dự kiến xin phép để kinh doanh.</w:t>
      </w:r>
    </w:p>
    <w:p w:rsidR="00D712BA" w:rsidRDefault="00D712BA" w:rsidP="00D712BA">
      <w:pPr>
        <w:spacing w:after="120" w:line="264" w:lineRule="auto"/>
        <w:ind w:firstLine="567"/>
        <w:jc w:val="both"/>
      </w:pPr>
      <w:r>
        <w:t>(2): Ghi rõ tên, địa chỉ của các thương nhân bán buôn sản phẩm thuốc lá.</w:t>
      </w:r>
    </w:p>
    <w:p w:rsidR="00D712BA" w:rsidRDefault="00D712BA" w:rsidP="00D712BA">
      <w:pPr>
        <w:spacing w:after="120" w:line="264" w:lineRule="auto"/>
        <w:ind w:firstLine="567"/>
        <w:jc w:val="both"/>
      </w:pPr>
      <w:r>
        <w:t>(3): Ghi rõ tên, địa chỉ, điện thoại các địa điểm thương nhân dự kiến xin phép để bán lẻ sản phẩm thuốc lá.</w:t>
      </w:r>
    </w:p>
    <w:p w:rsidR="00D712BA" w:rsidRDefault="00D712BA" w:rsidP="00D712BA">
      <w:pPr>
        <w:jc w:val="center"/>
      </w:pPr>
      <w:r>
        <w:br w:type="page"/>
      </w:r>
      <w:r>
        <w:rPr>
          <w:b/>
          <w:bCs/>
        </w:rPr>
        <w:lastRenderedPageBreak/>
        <w:t>Phụ lục 57</w:t>
      </w:r>
    </w:p>
    <w:p w:rsidR="00D712BA" w:rsidRDefault="00D712BA" w:rsidP="00D712BA">
      <w:pPr>
        <w:jc w:val="center"/>
        <w:rPr>
          <w:i/>
          <w:iCs/>
        </w:rPr>
      </w:pPr>
      <w:r>
        <w:rPr>
          <w:i/>
          <w:iCs/>
        </w:rPr>
        <w:t>(Thông tư số 21/2013/TT-BCT ngày 25/9/2</w:t>
      </w:r>
      <w:bookmarkStart w:id="3" w:name="loai_phuluc57"/>
      <w:r>
        <w:rPr>
          <w:i/>
          <w:iCs/>
        </w:rPr>
        <w:t xml:space="preserve">013 của </w:t>
      </w:r>
      <w:bookmarkEnd w:id="3"/>
      <w:r>
        <w:rPr>
          <w:i/>
          <w:iCs/>
        </w:rPr>
        <w:t>Bộ Công thương)</w:t>
      </w:r>
    </w:p>
    <w:p w:rsidR="00D712BA" w:rsidRDefault="00D712BA" w:rsidP="00D712BA">
      <w:pPr>
        <w:jc w:val="center"/>
      </w:pPr>
    </w:p>
    <w:tbl>
      <w:tblPr>
        <w:tblW w:w="5000" w:type="pct"/>
        <w:tblCellMar>
          <w:left w:w="0" w:type="dxa"/>
          <w:right w:w="0" w:type="dxa"/>
        </w:tblCellMar>
        <w:tblLook w:val="04A0"/>
      </w:tblPr>
      <w:tblGrid>
        <w:gridCol w:w="3533"/>
        <w:gridCol w:w="477"/>
        <w:gridCol w:w="5345"/>
      </w:tblGrid>
      <w:tr w:rsidR="00D712BA" w:rsidTr="006206EF">
        <w:tc>
          <w:tcPr>
            <w:tcW w:w="1888" w:type="pct"/>
          </w:tcPr>
          <w:p w:rsidR="00D712BA" w:rsidRDefault="00D712BA" w:rsidP="006206EF">
            <w:pPr>
              <w:jc w:val="center"/>
            </w:pPr>
            <w:r>
              <w:rPr>
                <w:sz w:val="26"/>
              </w:rPr>
              <w:t>UBND TỈNH, TP… (1)</w:t>
            </w:r>
            <w:r>
              <w:rPr>
                <w:b/>
                <w:bCs/>
                <w:sz w:val="26"/>
              </w:rPr>
              <w:br/>
              <w:t xml:space="preserve">BAN QUẢN LÝ KHU KINH TẾ </w:t>
            </w:r>
            <w:r>
              <w:rPr>
                <w:b/>
                <w:bCs/>
              </w:rPr>
              <w:br/>
              <w:t>-------</w:t>
            </w:r>
          </w:p>
        </w:tc>
        <w:tc>
          <w:tcPr>
            <w:tcW w:w="255" w:type="pct"/>
          </w:tcPr>
          <w:p w:rsidR="00D712BA" w:rsidRDefault="00D712BA" w:rsidP="006206EF">
            <w:pPr>
              <w:jc w:val="center"/>
            </w:pPr>
          </w:p>
        </w:tc>
        <w:tc>
          <w:tcPr>
            <w:tcW w:w="2857" w:type="pct"/>
          </w:tcPr>
          <w:p w:rsidR="00D712BA" w:rsidRDefault="00D712BA" w:rsidP="006206EF">
            <w:pPr>
              <w:jc w:val="center"/>
            </w:pPr>
            <w:r>
              <w:rPr>
                <w:b/>
                <w:bCs/>
                <w:sz w:val="26"/>
              </w:rPr>
              <w:t>CỘNG HÒA XÃ HỘI CHỦ NGHĨA VIỆT NAM</w:t>
            </w:r>
            <w:r>
              <w:rPr>
                <w:b/>
                <w:bCs/>
              </w:rPr>
              <w:br/>
              <w:t xml:space="preserve">Độc lập - Tự do - Hạnh phúc </w:t>
            </w:r>
            <w:r>
              <w:rPr>
                <w:b/>
                <w:bCs/>
              </w:rPr>
              <w:br/>
              <w:t>---------------</w:t>
            </w:r>
          </w:p>
        </w:tc>
      </w:tr>
      <w:tr w:rsidR="00D712BA" w:rsidTr="006206EF">
        <w:tc>
          <w:tcPr>
            <w:tcW w:w="1888" w:type="pct"/>
          </w:tcPr>
          <w:p w:rsidR="00D712BA" w:rsidRDefault="00D712BA" w:rsidP="006206EF">
            <w:pPr>
              <w:jc w:val="center"/>
            </w:pPr>
            <w:r>
              <w:t>Số:       /GP-KKT</w:t>
            </w:r>
          </w:p>
        </w:tc>
        <w:tc>
          <w:tcPr>
            <w:tcW w:w="255" w:type="pct"/>
          </w:tcPr>
          <w:p w:rsidR="00D712BA" w:rsidRDefault="00D712BA" w:rsidP="006206EF">
            <w:pPr>
              <w:jc w:val="center"/>
            </w:pPr>
          </w:p>
        </w:tc>
        <w:tc>
          <w:tcPr>
            <w:tcW w:w="2857" w:type="pct"/>
          </w:tcPr>
          <w:p w:rsidR="00D712BA" w:rsidRDefault="00D712BA" w:rsidP="006206EF">
            <w:pPr>
              <w:jc w:val="center"/>
            </w:pPr>
            <w:r>
              <w:rPr>
                <w:i/>
                <w:iCs/>
              </w:rPr>
              <w:t>............., ngày...... tháng....... năm 20.........</w:t>
            </w:r>
          </w:p>
        </w:tc>
      </w:tr>
    </w:tbl>
    <w:p w:rsidR="00D712BA" w:rsidRDefault="00D712BA" w:rsidP="00D712BA">
      <w:pPr>
        <w:jc w:val="center"/>
      </w:pPr>
      <w:r>
        <w:t> </w:t>
      </w:r>
    </w:p>
    <w:p w:rsidR="00D712BA" w:rsidRDefault="00D712BA" w:rsidP="00D712BA">
      <w:pPr>
        <w:spacing w:before="120"/>
        <w:jc w:val="center"/>
      </w:pPr>
      <w:r>
        <w:rPr>
          <w:b/>
          <w:bCs/>
        </w:rPr>
        <w:t>GIẤY PHÉP</w:t>
      </w:r>
    </w:p>
    <w:p w:rsidR="00D712BA" w:rsidRDefault="00D712BA" w:rsidP="00D712BA">
      <w:pPr>
        <w:jc w:val="center"/>
      </w:pPr>
      <w:r>
        <w:rPr>
          <w:b/>
          <w:bCs/>
        </w:rPr>
        <w:t>BÁN LẺ SẢN PHẨM THUỐC LÁ</w:t>
      </w:r>
    </w:p>
    <w:p w:rsidR="00D712BA" w:rsidRDefault="00D712BA" w:rsidP="00D712BA">
      <w:pPr>
        <w:jc w:val="center"/>
      </w:pPr>
      <w:r>
        <w:t>(Cấp lại lần thứ………….)</w:t>
      </w:r>
    </w:p>
    <w:p w:rsidR="00D712BA" w:rsidRDefault="00D712BA" w:rsidP="00D712BA">
      <w:pPr>
        <w:jc w:val="center"/>
      </w:pPr>
    </w:p>
    <w:p w:rsidR="00D712BA" w:rsidRDefault="00D712BA" w:rsidP="00D712BA">
      <w:pPr>
        <w:jc w:val="center"/>
        <w:rPr>
          <w:b/>
          <w:bCs/>
        </w:rPr>
      </w:pPr>
      <w:r>
        <w:rPr>
          <w:b/>
          <w:bCs/>
        </w:rPr>
        <w:t>TRƯỞNG BAN QUẢN LÝ KHU KINH TẾ QUẢNG BÌNH</w:t>
      </w:r>
    </w:p>
    <w:p w:rsidR="00D712BA" w:rsidRDefault="00D712BA" w:rsidP="00D712BA">
      <w:pPr>
        <w:jc w:val="center"/>
      </w:pPr>
    </w:p>
    <w:p w:rsidR="00D712BA" w:rsidRDefault="00D712BA" w:rsidP="00D712BA">
      <w:pPr>
        <w:spacing w:after="120" w:line="276" w:lineRule="auto"/>
        <w:ind w:firstLine="567"/>
        <w:jc w:val="both"/>
      </w:pPr>
      <w:r>
        <w:rPr>
          <w:i/>
          <w:iCs/>
        </w:rPr>
        <w:t>Căn</w:t>
      </w:r>
      <w:bookmarkStart w:id="4" w:name="loai_phuluc57_name_name_name"/>
      <w:r>
        <w:rPr>
          <w:i/>
          <w:iCs/>
        </w:rPr>
        <w:t xml:space="preserve"> cứ ………..……………………………….</w:t>
      </w:r>
      <w:bookmarkEnd w:id="4"/>
      <w:r>
        <w:rPr>
          <w:i/>
          <w:iCs/>
        </w:rPr>
        <w:t>....................................(2);</w:t>
      </w:r>
    </w:p>
    <w:p w:rsidR="00D712BA" w:rsidRDefault="00D712BA" w:rsidP="00D712BA">
      <w:pPr>
        <w:spacing w:after="120" w:line="276" w:lineRule="auto"/>
        <w:ind w:firstLine="567"/>
        <w:jc w:val="both"/>
      </w:pPr>
      <w:r>
        <w:rPr>
          <w:i/>
          <w:iCs/>
        </w:rPr>
        <w:t>Căn cứ Nghị định số 67/2013/NĐ-CP ngày 27/6/2013 của Chính phủ quy định chi tiết một số điều và biện pháp thi hành Luật Phòng, chống tác hại của thuốc lá về kinh doanh thuốc lá;</w:t>
      </w:r>
    </w:p>
    <w:p w:rsidR="00D712BA" w:rsidRDefault="00D712BA" w:rsidP="00D712BA">
      <w:pPr>
        <w:spacing w:after="120" w:line="276" w:lineRule="auto"/>
        <w:ind w:firstLine="567"/>
        <w:jc w:val="both"/>
      </w:pPr>
      <w:r>
        <w:rPr>
          <w:i/>
          <w:iCs/>
        </w:rPr>
        <w:t>Căn cứ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w:t>
      </w:r>
    </w:p>
    <w:p w:rsidR="00D712BA" w:rsidRDefault="00D712BA" w:rsidP="00D712BA">
      <w:pPr>
        <w:spacing w:after="120" w:line="276" w:lineRule="auto"/>
        <w:ind w:firstLine="567"/>
        <w:jc w:val="both"/>
      </w:pPr>
      <w:r>
        <w:t>Xét Đơn đề nghị cấp lại Giấy phép bán lẻ sản phẩm thuốc lá số…….…ngày…... tháng …. năm …. của………………………..........…(5);</w:t>
      </w:r>
    </w:p>
    <w:p w:rsidR="00D712BA" w:rsidRDefault="00D712BA" w:rsidP="00D712BA">
      <w:pPr>
        <w:spacing w:after="120" w:line="276" w:lineRule="auto"/>
        <w:ind w:firstLine="567"/>
        <w:jc w:val="both"/>
      </w:pPr>
      <w:r>
        <w:t>Theo đề nghị của Phòng ……………..(4),</w:t>
      </w:r>
    </w:p>
    <w:p w:rsidR="00D712BA" w:rsidRPr="00F83E8B" w:rsidRDefault="00D712BA" w:rsidP="00D712BA">
      <w:pPr>
        <w:spacing w:after="120" w:line="276" w:lineRule="auto"/>
        <w:ind w:firstLine="567"/>
        <w:jc w:val="both"/>
        <w:rPr>
          <w:b/>
          <w:bCs/>
          <w:sz w:val="8"/>
        </w:rPr>
      </w:pPr>
    </w:p>
    <w:p w:rsidR="00D712BA" w:rsidRDefault="00D712BA" w:rsidP="00D712BA">
      <w:pPr>
        <w:spacing w:after="120" w:line="276" w:lineRule="auto"/>
        <w:jc w:val="center"/>
        <w:rPr>
          <w:b/>
          <w:bCs/>
        </w:rPr>
      </w:pPr>
      <w:r>
        <w:rPr>
          <w:b/>
          <w:bCs/>
        </w:rPr>
        <w:t>QUYẾT ĐỊNH:</w:t>
      </w:r>
    </w:p>
    <w:p w:rsidR="00D712BA" w:rsidRPr="00F83E8B" w:rsidRDefault="00D712BA" w:rsidP="00D712BA">
      <w:pPr>
        <w:spacing w:after="120" w:line="276" w:lineRule="auto"/>
        <w:ind w:firstLine="567"/>
        <w:jc w:val="both"/>
        <w:rPr>
          <w:sz w:val="8"/>
        </w:rPr>
      </w:pPr>
    </w:p>
    <w:p w:rsidR="00D712BA" w:rsidRDefault="00D712BA" w:rsidP="00D712BA">
      <w:pPr>
        <w:spacing w:after="120" w:line="276" w:lineRule="auto"/>
        <w:ind w:firstLine="567"/>
        <w:jc w:val="both"/>
        <w:rPr>
          <w:b/>
        </w:rPr>
      </w:pPr>
      <w:r>
        <w:rPr>
          <w:b/>
          <w:bCs/>
        </w:rPr>
        <w:t>Điều 1.</w:t>
      </w:r>
      <w:r>
        <w:rPr>
          <w:b/>
        </w:rPr>
        <w:t xml:space="preserve"> Cấp Giấy phép bán lẻ sản phẩm thuốc lá</w:t>
      </w:r>
    </w:p>
    <w:p w:rsidR="00D712BA" w:rsidRDefault="00D712BA" w:rsidP="00D712BA">
      <w:pPr>
        <w:spacing w:after="120" w:line="276" w:lineRule="auto"/>
        <w:ind w:firstLine="567"/>
        <w:jc w:val="both"/>
      </w:pPr>
      <w:r>
        <w:t>1. Cho phép...................................................….….......................(5)</w:t>
      </w:r>
    </w:p>
    <w:p w:rsidR="00D712BA" w:rsidRDefault="00D712BA" w:rsidP="00D712BA">
      <w:pPr>
        <w:spacing w:after="120" w:line="276" w:lineRule="auto"/>
        <w:ind w:firstLine="567"/>
        <w:jc w:val="both"/>
      </w:pPr>
      <w:r>
        <w:t>2. Địa chỉ trụ sở chính: ......................;</w:t>
      </w:r>
    </w:p>
    <w:p w:rsidR="00D712BA" w:rsidRDefault="00D712BA" w:rsidP="00D712BA">
      <w:pPr>
        <w:spacing w:after="120" w:line="276" w:lineRule="auto"/>
        <w:ind w:firstLine="567"/>
        <w:jc w:val="both"/>
      </w:pPr>
      <w:r>
        <w:t>3. Điện thoại:......................... Fax:...............;</w:t>
      </w:r>
    </w:p>
    <w:p w:rsidR="00D712BA" w:rsidRDefault="00D712BA" w:rsidP="00D712BA">
      <w:pPr>
        <w:spacing w:after="120" w:line="276" w:lineRule="auto"/>
        <w:ind w:firstLine="567"/>
        <w:jc w:val="both"/>
      </w:pPr>
      <w:r>
        <w:t>4. Giấy chứng nhận đăng ký kinh doanh (hoặc Giấy chứng nhận đăng ký doanh nghiệp) số...................do...................cấp đăng ký lần đầu ngày........tháng........năm...... đăng ký thay đổi lần thứ.....ngày..... tháng.....năm....;</w:t>
      </w:r>
    </w:p>
    <w:p w:rsidR="00D712BA" w:rsidRDefault="00D712BA" w:rsidP="00D712BA">
      <w:pPr>
        <w:spacing w:after="120" w:line="276" w:lineRule="auto"/>
        <w:ind w:firstLine="567"/>
        <w:jc w:val="both"/>
      </w:pPr>
      <w:r>
        <w:t>5. Chi nhánh, văn phòng đại diện hoặc địa điểm kinh doanh (nếu có):</w:t>
      </w:r>
    </w:p>
    <w:p w:rsidR="00D712BA" w:rsidRDefault="00D712BA" w:rsidP="00D712BA">
      <w:pPr>
        <w:spacing w:after="120" w:line="276" w:lineRule="auto"/>
        <w:ind w:firstLine="567"/>
        <w:jc w:val="both"/>
      </w:pPr>
      <w:r>
        <w:t>+ Tên: ...................................;</w:t>
      </w:r>
    </w:p>
    <w:p w:rsidR="00D712BA" w:rsidRDefault="00D712BA" w:rsidP="00D712BA">
      <w:pPr>
        <w:spacing w:after="120" w:line="276" w:lineRule="auto"/>
        <w:ind w:firstLine="567"/>
        <w:jc w:val="both"/>
      </w:pPr>
      <w:r>
        <w:lastRenderedPageBreak/>
        <w:t>+ Địa chỉ: ...........................;</w:t>
      </w:r>
    </w:p>
    <w:p w:rsidR="00D712BA" w:rsidRDefault="00D712BA" w:rsidP="00D712BA">
      <w:pPr>
        <w:spacing w:after="120" w:line="276" w:lineRule="auto"/>
        <w:ind w:firstLine="567"/>
        <w:jc w:val="both"/>
      </w:pPr>
      <w:r>
        <w:t>+ Điện thoại:......................... Fax:...............;</w:t>
      </w:r>
    </w:p>
    <w:p w:rsidR="00D712BA" w:rsidRDefault="00D712BA" w:rsidP="00D712BA">
      <w:pPr>
        <w:spacing w:after="120" w:line="276" w:lineRule="auto"/>
        <w:ind w:firstLine="567"/>
        <w:jc w:val="both"/>
      </w:pPr>
      <w:r>
        <w:t>6. Được phép mua sản phẩm thuốc lá của các thương nhân bán buôn sản phẩm thuốc lá có tên sau:</w:t>
      </w:r>
    </w:p>
    <w:p w:rsidR="00D712BA" w:rsidRDefault="00D712BA" w:rsidP="00D712BA">
      <w:pPr>
        <w:spacing w:after="120" w:line="276" w:lineRule="auto"/>
        <w:ind w:firstLine="567"/>
        <w:jc w:val="both"/>
      </w:pPr>
      <w:r>
        <w:t>.......................................................................(6)</w:t>
      </w:r>
    </w:p>
    <w:p w:rsidR="00D712BA" w:rsidRDefault="00D712BA" w:rsidP="00D712BA">
      <w:pPr>
        <w:spacing w:after="120" w:line="276" w:lineRule="auto"/>
        <w:ind w:firstLine="567"/>
        <w:jc w:val="both"/>
      </w:pPr>
      <w:r>
        <w:t>7. Được phép tổ chức bán lẻ sản phẩm thuốc lá tại các địa điểm:</w:t>
      </w:r>
    </w:p>
    <w:p w:rsidR="00D712BA" w:rsidRDefault="00D712BA" w:rsidP="00D712BA">
      <w:pPr>
        <w:spacing w:after="120" w:line="276" w:lineRule="auto"/>
        <w:ind w:firstLine="567"/>
        <w:jc w:val="both"/>
      </w:pPr>
      <w:r>
        <w:t>............................................................................................(7)</w:t>
      </w:r>
    </w:p>
    <w:p w:rsidR="00D712BA" w:rsidRDefault="00D712BA" w:rsidP="00D712BA">
      <w:pPr>
        <w:spacing w:after="120" w:line="276" w:lineRule="auto"/>
        <w:ind w:firstLine="567"/>
        <w:jc w:val="both"/>
        <w:rPr>
          <w:b/>
        </w:rPr>
      </w:pPr>
      <w:r>
        <w:rPr>
          <w:b/>
          <w:bCs/>
        </w:rPr>
        <w:t>Điều 2.</w:t>
      </w:r>
      <w:r>
        <w:rPr>
          <w:b/>
        </w:rPr>
        <w:t xml:space="preserve"> Trách nhiệm thực hiện</w:t>
      </w:r>
    </w:p>
    <w:p w:rsidR="00D712BA" w:rsidRDefault="00D712BA" w:rsidP="00D712BA">
      <w:pPr>
        <w:spacing w:after="120" w:line="276" w:lineRule="auto"/>
        <w:ind w:firstLine="567"/>
        <w:jc w:val="both"/>
      </w:pPr>
      <w:r>
        <w:t>............................................(5) phải thực hiện đúng các quy định tại Nghị định số 67/2013/NĐ-CP ngày 27/6/2013 của Chính phủ quy định chi tiết một số điều và biện pháp thi hành Luật Phòng, chống tác hại của thuốc lá về kinh doanh thuốc lá,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w:t>
      </w:r>
    </w:p>
    <w:p w:rsidR="00D712BA" w:rsidRDefault="00D712BA" w:rsidP="00D712BA">
      <w:pPr>
        <w:spacing w:after="120" w:line="276" w:lineRule="auto"/>
        <w:ind w:firstLine="567"/>
        <w:jc w:val="both"/>
        <w:rPr>
          <w:b/>
        </w:rPr>
      </w:pPr>
      <w:r>
        <w:rPr>
          <w:b/>
          <w:bCs/>
        </w:rPr>
        <w:t>Điều 3.</w:t>
      </w:r>
      <w:r>
        <w:rPr>
          <w:b/>
        </w:rPr>
        <w:t xml:space="preserve"> Thời hạn của Giấy phép (9)</w:t>
      </w:r>
    </w:p>
    <w:p w:rsidR="00D712BA" w:rsidRDefault="00D712BA" w:rsidP="00D712BA">
      <w:pPr>
        <w:spacing w:after="120" w:line="276" w:lineRule="auto"/>
        <w:ind w:firstLine="567"/>
        <w:jc w:val="both"/>
      </w:pPr>
      <w:r>
        <w:t>Giấy phép này có giá trị đến hết ngày…. tháng … năm…../.</w:t>
      </w:r>
    </w:p>
    <w:p w:rsidR="00D712BA" w:rsidRPr="0044613D" w:rsidRDefault="00D712BA" w:rsidP="00D712BA">
      <w:pPr>
        <w:ind w:firstLine="567"/>
        <w:jc w:val="both"/>
        <w:rPr>
          <w:sz w:val="18"/>
        </w:rPr>
      </w:pPr>
    </w:p>
    <w:tbl>
      <w:tblPr>
        <w:tblW w:w="5000" w:type="pct"/>
        <w:tblBorders>
          <w:insideH w:val="nil"/>
          <w:insideV w:val="nil"/>
        </w:tblBorders>
        <w:tblCellMar>
          <w:left w:w="0" w:type="dxa"/>
          <w:right w:w="0" w:type="dxa"/>
        </w:tblCellMar>
        <w:tblLook w:val="04A0"/>
      </w:tblPr>
      <w:tblGrid>
        <w:gridCol w:w="3970"/>
        <w:gridCol w:w="5601"/>
      </w:tblGrid>
      <w:tr w:rsidR="00D712BA" w:rsidTr="006206EF">
        <w:tc>
          <w:tcPr>
            <w:tcW w:w="2074" w:type="pct"/>
            <w:tcBorders>
              <w:top w:val="nil"/>
              <w:left w:val="nil"/>
              <w:bottom w:val="nil"/>
              <w:right w:val="nil"/>
            </w:tcBorders>
            <w:tcMar>
              <w:top w:w="0" w:type="dxa"/>
              <w:left w:w="108" w:type="dxa"/>
              <w:bottom w:w="0" w:type="dxa"/>
              <w:right w:w="108" w:type="dxa"/>
            </w:tcMar>
          </w:tcPr>
          <w:p w:rsidR="00D712BA" w:rsidRDefault="00D712BA" w:rsidP="006206EF">
            <w:r>
              <w:rPr>
                <w:b/>
                <w:bCs/>
                <w:i/>
                <w:iCs/>
                <w:sz w:val="24"/>
              </w:rPr>
              <w:t>Nơi nhận:</w:t>
            </w:r>
            <w:r>
              <w:rPr>
                <w:sz w:val="24"/>
              </w:rPr>
              <w:br/>
            </w:r>
            <w:r>
              <w:rPr>
                <w:sz w:val="22"/>
              </w:rPr>
              <w:t>- ……..… (5);</w:t>
            </w:r>
            <w:r>
              <w:rPr>
                <w:sz w:val="22"/>
              </w:rPr>
              <w:br/>
              <w:t>- ………..(6);</w:t>
            </w:r>
            <w:r>
              <w:rPr>
                <w:sz w:val="22"/>
              </w:rPr>
              <w:br/>
              <w:t>- Lưu: VT, …….(8).</w:t>
            </w:r>
          </w:p>
        </w:tc>
        <w:tc>
          <w:tcPr>
            <w:tcW w:w="2926" w:type="pct"/>
            <w:tcBorders>
              <w:top w:val="nil"/>
              <w:left w:val="nil"/>
              <w:bottom w:val="nil"/>
              <w:right w:val="nil"/>
            </w:tcBorders>
            <w:tcMar>
              <w:top w:w="0" w:type="dxa"/>
              <w:left w:w="108" w:type="dxa"/>
              <w:bottom w:w="0" w:type="dxa"/>
              <w:right w:w="108" w:type="dxa"/>
            </w:tcMar>
          </w:tcPr>
          <w:p w:rsidR="00D712BA" w:rsidRDefault="00D712BA" w:rsidP="006206EF">
            <w:pPr>
              <w:jc w:val="center"/>
              <w:rPr>
                <w:b/>
                <w:bCs/>
              </w:rPr>
            </w:pPr>
            <w:r>
              <w:rPr>
                <w:b/>
                <w:bCs/>
              </w:rPr>
              <w:t>TRƯỞNG BAN</w:t>
            </w:r>
          </w:p>
          <w:p w:rsidR="00D712BA" w:rsidRDefault="00D712BA" w:rsidP="006206EF">
            <w:pPr>
              <w:jc w:val="center"/>
            </w:pPr>
            <w:r>
              <w:rPr>
                <w:sz w:val="26"/>
              </w:rPr>
              <w:t>(Ký tên và đóng dấu)</w:t>
            </w:r>
          </w:p>
        </w:tc>
      </w:tr>
    </w:tbl>
    <w:p w:rsidR="0019589C" w:rsidRPr="00D712BA" w:rsidRDefault="0019589C" w:rsidP="00D712BA"/>
    <w:sectPr w:rsidR="0019589C" w:rsidRPr="00D712BA"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1F"/>
    <w:multiLevelType w:val="hybridMultilevel"/>
    <w:tmpl w:val="FFFFFFFF"/>
    <w:lvl w:ilvl="0" w:tplc="AED232BE">
      <w:numFmt w:val="bullet"/>
      <w:lvlText w:val="-"/>
      <w:lvlJc w:val="left"/>
      <w:pPr>
        <w:ind w:left="985" w:hanging="164"/>
      </w:pPr>
      <w:rPr>
        <w:rFonts w:ascii="Times New Roman" w:eastAsia="Times New Roman" w:hAnsi="Times New Roman" w:hint="default"/>
        <w:i/>
        <w:iCs/>
        <w:w w:val="100"/>
        <w:sz w:val="28"/>
        <w:szCs w:val="28"/>
      </w:rPr>
    </w:lvl>
    <w:lvl w:ilvl="1" w:tplc="0510A5DC">
      <w:numFmt w:val="bullet"/>
      <w:lvlText w:val="•"/>
      <w:lvlJc w:val="left"/>
      <w:pPr>
        <w:ind w:left="1810" w:hanging="164"/>
      </w:pPr>
      <w:rPr>
        <w:rFonts w:hint="default"/>
      </w:rPr>
    </w:lvl>
    <w:lvl w:ilvl="2" w:tplc="988CB3B2">
      <w:numFmt w:val="bullet"/>
      <w:lvlText w:val="•"/>
      <w:lvlJc w:val="left"/>
      <w:pPr>
        <w:ind w:left="2641" w:hanging="164"/>
      </w:pPr>
      <w:rPr>
        <w:rFonts w:hint="default"/>
      </w:rPr>
    </w:lvl>
    <w:lvl w:ilvl="3" w:tplc="43162474">
      <w:numFmt w:val="bullet"/>
      <w:lvlText w:val="•"/>
      <w:lvlJc w:val="left"/>
      <w:pPr>
        <w:ind w:left="3471" w:hanging="164"/>
      </w:pPr>
      <w:rPr>
        <w:rFonts w:hint="default"/>
      </w:rPr>
    </w:lvl>
    <w:lvl w:ilvl="4" w:tplc="D1B0C1EA">
      <w:numFmt w:val="bullet"/>
      <w:lvlText w:val="•"/>
      <w:lvlJc w:val="left"/>
      <w:pPr>
        <w:ind w:left="4302" w:hanging="164"/>
      </w:pPr>
      <w:rPr>
        <w:rFonts w:hint="default"/>
      </w:rPr>
    </w:lvl>
    <w:lvl w:ilvl="5" w:tplc="BAA03D74">
      <w:numFmt w:val="bullet"/>
      <w:lvlText w:val="•"/>
      <w:lvlJc w:val="left"/>
      <w:pPr>
        <w:ind w:left="5133" w:hanging="164"/>
      </w:pPr>
      <w:rPr>
        <w:rFonts w:hint="default"/>
      </w:rPr>
    </w:lvl>
    <w:lvl w:ilvl="6" w:tplc="EAF2CC9A">
      <w:numFmt w:val="bullet"/>
      <w:lvlText w:val="•"/>
      <w:lvlJc w:val="left"/>
      <w:pPr>
        <w:ind w:left="5963" w:hanging="164"/>
      </w:pPr>
      <w:rPr>
        <w:rFonts w:hint="default"/>
      </w:rPr>
    </w:lvl>
    <w:lvl w:ilvl="7" w:tplc="DDDE38D0">
      <w:numFmt w:val="bullet"/>
      <w:lvlText w:val="•"/>
      <w:lvlJc w:val="left"/>
      <w:pPr>
        <w:ind w:left="6794" w:hanging="164"/>
      </w:pPr>
      <w:rPr>
        <w:rFonts w:hint="default"/>
      </w:rPr>
    </w:lvl>
    <w:lvl w:ilvl="8" w:tplc="1110FF38">
      <w:numFmt w:val="bullet"/>
      <w:lvlText w:val="•"/>
      <w:lvlJc w:val="left"/>
      <w:pPr>
        <w:ind w:left="7625" w:hanging="164"/>
      </w:pPr>
      <w:rPr>
        <w:rFonts w:hint="default"/>
      </w:rPr>
    </w:lvl>
  </w:abstractNum>
  <w:abstractNum w:abstractNumId="1">
    <w:nsid w:val="0EBF7210"/>
    <w:multiLevelType w:val="hybridMultilevel"/>
    <w:tmpl w:val="FFFFFFFF"/>
    <w:lvl w:ilvl="0" w:tplc="5950E126">
      <w:numFmt w:val="bullet"/>
      <w:lvlText w:val="-"/>
      <w:lvlJc w:val="left"/>
      <w:pPr>
        <w:ind w:left="1054" w:hanging="233"/>
      </w:pPr>
      <w:rPr>
        <w:rFonts w:ascii="Times New Roman" w:eastAsia="Times New Roman" w:hAnsi="Times New Roman" w:hint="default"/>
        <w:i/>
        <w:iCs/>
        <w:w w:val="100"/>
        <w:sz w:val="28"/>
        <w:szCs w:val="28"/>
      </w:rPr>
    </w:lvl>
    <w:lvl w:ilvl="1" w:tplc="25303006">
      <w:numFmt w:val="bullet"/>
      <w:lvlText w:val="•"/>
      <w:lvlJc w:val="left"/>
      <w:pPr>
        <w:ind w:left="1882" w:hanging="233"/>
      </w:pPr>
      <w:rPr>
        <w:rFonts w:hint="default"/>
      </w:rPr>
    </w:lvl>
    <w:lvl w:ilvl="2" w:tplc="D36A24A6">
      <w:numFmt w:val="bullet"/>
      <w:lvlText w:val="•"/>
      <w:lvlJc w:val="left"/>
      <w:pPr>
        <w:ind w:left="2705" w:hanging="233"/>
      </w:pPr>
      <w:rPr>
        <w:rFonts w:hint="default"/>
      </w:rPr>
    </w:lvl>
    <w:lvl w:ilvl="3" w:tplc="660E94B2">
      <w:numFmt w:val="bullet"/>
      <w:lvlText w:val="•"/>
      <w:lvlJc w:val="left"/>
      <w:pPr>
        <w:ind w:left="3527" w:hanging="233"/>
      </w:pPr>
      <w:rPr>
        <w:rFonts w:hint="default"/>
      </w:rPr>
    </w:lvl>
    <w:lvl w:ilvl="4" w:tplc="E170363E">
      <w:numFmt w:val="bullet"/>
      <w:lvlText w:val="•"/>
      <w:lvlJc w:val="left"/>
      <w:pPr>
        <w:ind w:left="4350" w:hanging="233"/>
      </w:pPr>
      <w:rPr>
        <w:rFonts w:hint="default"/>
      </w:rPr>
    </w:lvl>
    <w:lvl w:ilvl="5" w:tplc="58CC243E">
      <w:numFmt w:val="bullet"/>
      <w:lvlText w:val="•"/>
      <w:lvlJc w:val="left"/>
      <w:pPr>
        <w:ind w:left="5173" w:hanging="233"/>
      </w:pPr>
      <w:rPr>
        <w:rFonts w:hint="default"/>
      </w:rPr>
    </w:lvl>
    <w:lvl w:ilvl="6" w:tplc="AF967C26">
      <w:numFmt w:val="bullet"/>
      <w:lvlText w:val="•"/>
      <w:lvlJc w:val="left"/>
      <w:pPr>
        <w:ind w:left="5995" w:hanging="233"/>
      </w:pPr>
      <w:rPr>
        <w:rFonts w:hint="default"/>
      </w:rPr>
    </w:lvl>
    <w:lvl w:ilvl="7" w:tplc="61AA295C">
      <w:numFmt w:val="bullet"/>
      <w:lvlText w:val="•"/>
      <w:lvlJc w:val="left"/>
      <w:pPr>
        <w:ind w:left="6818" w:hanging="233"/>
      </w:pPr>
      <w:rPr>
        <w:rFonts w:hint="default"/>
      </w:rPr>
    </w:lvl>
    <w:lvl w:ilvl="8" w:tplc="30C09EE4">
      <w:numFmt w:val="bullet"/>
      <w:lvlText w:val="•"/>
      <w:lvlJc w:val="left"/>
      <w:pPr>
        <w:ind w:left="7641" w:hanging="233"/>
      </w:pPr>
      <w:rPr>
        <w:rFonts w:hint="default"/>
      </w:rPr>
    </w:lvl>
  </w:abstractNum>
  <w:abstractNum w:abstractNumId="2">
    <w:nsid w:val="1A665F4E"/>
    <w:multiLevelType w:val="hybridMultilevel"/>
    <w:tmpl w:val="5E32099E"/>
    <w:lvl w:ilvl="0" w:tplc="7632C0DC">
      <w:start w:val="1"/>
      <w:numFmt w:val="decimal"/>
      <w:lvlText w:val="(%1)"/>
      <w:lvlJc w:val="left"/>
      <w:pPr>
        <w:ind w:left="1220" w:hanging="399"/>
      </w:pPr>
      <w:rPr>
        <w:rFonts w:ascii="Times New Roman" w:eastAsia="Times New Roman" w:hAnsi="Times New Roman" w:hint="default"/>
        <w:i w:val="0"/>
        <w:iCs w:val="0"/>
        <w:w w:val="100"/>
        <w:sz w:val="28"/>
        <w:szCs w:val="28"/>
      </w:rPr>
    </w:lvl>
    <w:lvl w:ilvl="1" w:tplc="6EEA876A">
      <w:numFmt w:val="bullet"/>
      <w:lvlText w:val="•"/>
      <w:lvlJc w:val="left"/>
      <w:pPr>
        <w:ind w:left="2026" w:hanging="399"/>
      </w:pPr>
      <w:rPr>
        <w:rFonts w:hint="default"/>
      </w:rPr>
    </w:lvl>
    <w:lvl w:ilvl="2" w:tplc="5CA45D10">
      <w:numFmt w:val="bullet"/>
      <w:lvlText w:val="•"/>
      <w:lvlJc w:val="left"/>
      <w:pPr>
        <w:ind w:left="2833" w:hanging="399"/>
      </w:pPr>
      <w:rPr>
        <w:rFonts w:hint="default"/>
      </w:rPr>
    </w:lvl>
    <w:lvl w:ilvl="3" w:tplc="C1D0FDAA">
      <w:numFmt w:val="bullet"/>
      <w:lvlText w:val="•"/>
      <w:lvlJc w:val="left"/>
      <w:pPr>
        <w:ind w:left="3639" w:hanging="399"/>
      </w:pPr>
      <w:rPr>
        <w:rFonts w:hint="default"/>
      </w:rPr>
    </w:lvl>
    <w:lvl w:ilvl="4" w:tplc="2E1C72B2">
      <w:numFmt w:val="bullet"/>
      <w:lvlText w:val="•"/>
      <w:lvlJc w:val="left"/>
      <w:pPr>
        <w:ind w:left="4446" w:hanging="399"/>
      </w:pPr>
      <w:rPr>
        <w:rFonts w:hint="default"/>
      </w:rPr>
    </w:lvl>
    <w:lvl w:ilvl="5" w:tplc="9D460522">
      <w:numFmt w:val="bullet"/>
      <w:lvlText w:val="•"/>
      <w:lvlJc w:val="left"/>
      <w:pPr>
        <w:ind w:left="5253" w:hanging="399"/>
      </w:pPr>
      <w:rPr>
        <w:rFonts w:hint="default"/>
      </w:rPr>
    </w:lvl>
    <w:lvl w:ilvl="6" w:tplc="43BAC2C4">
      <w:numFmt w:val="bullet"/>
      <w:lvlText w:val="•"/>
      <w:lvlJc w:val="left"/>
      <w:pPr>
        <w:ind w:left="6059" w:hanging="399"/>
      </w:pPr>
      <w:rPr>
        <w:rFonts w:hint="default"/>
      </w:rPr>
    </w:lvl>
    <w:lvl w:ilvl="7" w:tplc="82BE5390">
      <w:numFmt w:val="bullet"/>
      <w:lvlText w:val="•"/>
      <w:lvlJc w:val="left"/>
      <w:pPr>
        <w:ind w:left="6866" w:hanging="399"/>
      </w:pPr>
      <w:rPr>
        <w:rFonts w:hint="default"/>
      </w:rPr>
    </w:lvl>
    <w:lvl w:ilvl="8" w:tplc="375AE3D4">
      <w:numFmt w:val="bullet"/>
      <w:lvlText w:val="•"/>
      <w:lvlJc w:val="left"/>
      <w:pPr>
        <w:ind w:left="7673" w:hanging="399"/>
      </w:pPr>
      <w:rPr>
        <w:rFonts w:hint="default"/>
      </w:rPr>
    </w:lvl>
  </w:abstractNum>
  <w:abstractNum w:abstractNumId="3">
    <w:nsid w:val="2687364B"/>
    <w:multiLevelType w:val="hybridMultilevel"/>
    <w:tmpl w:val="CFEADFA4"/>
    <w:lvl w:ilvl="0" w:tplc="296A19BC">
      <w:start w:val="1"/>
      <w:numFmt w:val="decimal"/>
      <w:lvlText w:val="%1."/>
      <w:lvlJc w:val="left"/>
      <w:pPr>
        <w:ind w:left="102" w:hanging="286"/>
      </w:pPr>
      <w:rPr>
        <w:rFonts w:ascii="Times New Roman" w:eastAsia="Times New Roman" w:hAnsi="Times New Roman" w:hint="default"/>
        <w:b/>
        <w:bCs/>
        <w:w w:val="100"/>
        <w:sz w:val="28"/>
        <w:szCs w:val="28"/>
      </w:rPr>
    </w:lvl>
    <w:lvl w:ilvl="1" w:tplc="97504C70">
      <w:numFmt w:val="none"/>
      <w:lvlText w:val=""/>
      <w:lvlJc w:val="left"/>
      <w:pPr>
        <w:tabs>
          <w:tab w:val="num" w:pos="360"/>
        </w:tabs>
      </w:pPr>
    </w:lvl>
    <w:lvl w:ilvl="2" w:tplc="CC5A0F2E">
      <w:numFmt w:val="bullet"/>
      <w:lvlText w:val="-"/>
      <w:lvlJc w:val="left"/>
      <w:pPr>
        <w:ind w:left="102" w:hanging="185"/>
      </w:pPr>
      <w:rPr>
        <w:rFonts w:ascii="Times New Roman" w:eastAsia="Times New Roman" w:hAnsi="Times New Roman" w:hint="default"/>
        <w:w w:val="100"/>
        <w:sz w:val="28"/>
        <w:szCs w:val="28"/>
      </w:rPr>
    </w:lvl>
    <w:lvl w:ilvl="3" w:tplc="A6C2ECD2">
      <w:numFmt w:val="bullet"/>
      <w:lvlText w:val="•"/>
      <w:lvlJc w:val="left"/>
      <w:pPr>
        <w:ind w:left="2855" w:hanging="185"/>
      </w:pPr>
      <w:rPr>
        <w:rFonts w:hint="default"/>
      </w:rPr>
    </w:lvl>
    <w:lvl w:ilvl="4" w:tplc="C60AF36C">
      <w:numFmt w:val="bullet"/>
      <w:lvlText w:val="•"/>
      <w:lvlJc w:val="left"/>
      <w:pPr>
        <w:ind w:left="3774" w:hanging="185"/>
      </w:pPr>
      <w:rPr>
        <w:rFonts w:hint="default"/>
      </w:rPr>
    </w:lvl>
    <w:lvl w:ilvl="5" w:tplc="22CC38E6">
      <w:numFmt w:val="bullet"/>
      <w:lvlText w:val="•"/>
      <w:lvlJc w:val="left"/>
      <w:pPr>
        <w:ind w:left="4693" w:hanging="185"/>
      </w:pPr>
      <w:rPr>
        <w:rFonts w:hint="default"/>
      </w:rPr>
    </w:lvl>
    <w:lvl w:ilvl="6" w:tplc="4F62CBA2">
      <w:numFmt w:val="bullet"/>
      <w:lvlText w:val="•"/>
      <w:lvlJc w:val="left"/>
      <w:pPr>
        <w:ind w:left="5611" w:hanging="185"/>
      </w:pPr>
      <w:rPr>
        <w:rFonts w:hint="default"/>
      </w:rPr>
    </w:lvl>
    <w:lvl w:ilvl="7" w:tplc="7F0692F0">
      <w:numFmt w:val="bullet"/>
      <w:lvlText w:val="•"/>
      <w:lvlJc w:val="left"/>
      <w:pPr>
        <w:ind w:left="6530" w:hanging="185"/>
      </w:pPr>
      <w:rPr>
        <w:rFonts w:hint="default"/>
      </w:rPr>
    </w:lvl>
    <w:lvl w:ilvl="8" w:tplc="A57609E0">
      <w:numFmt w:val="bullet"/>
      <w:lvlText w:val="•"/>
      <w:lvlJc w:val="left"/>
      <w:pPr>
        <w:ind w:left="7449" w:hanging="185"/>
      </w:pPr>
      <w:rPr>
        <w:rFonts w:hint="default"/>
      </w:rPr>
    </w:lvl>
  </w:abstractNum>
  <w:abstractNum w:abstractNumId="4">
    <w:nsid w:val="325F2312"/>
    <w:multiLevelType w:val="hybridMultilevel"/>
    <w:tmpl w:val="FFFFFFFF"/>
    <w:lvl w:ilvl="0" w:tplc="4A96E36A">
      <w:numFmt w:val="bullet"/>
      <w:lvlText w:val="-"/>
      <w:lvlJc w:val="left"/>
      <w:pPr>
        <w:ind w:left="985" w:hanging="164"/>
      </w:pPr>
      <w:rPr>
        <w:rFonts w:ascii="Times New Roman" w:eastAsia="Times New Roman" w:hAnsi="Times New Roman" w:hint="default"/>
        <w:i/>
        <w:iCs/>
        <w:w w:val="100"/>
        <w:sz w:val="28"/>
        <w:szCs w:val="28"/>
      </w:rPr>
    </w:lvl>
    <w:lvl w:ilvl="1" w:tplc="205EFA6E">
      <w:numFmt w:val="bullet"/>
      <w:lvlText w:val="•"/>
      <w:lvlJc w:val="left"/>
      <w:pPr>
        <w:ind w:left="1810" w:hanging="164"/>
      </w:pPr>
      <w:rPr>
        <w:rFonts w:hint="default"/>
      </w:rPr>
    </w:lvl>
    <w:lvl w:ilvl="2" w:tplc="E03C226C">
      <w:numFmt w:val="bullet"/>
      <w:lvlText w:val="•"/>
      <w:lvlJc w:val="left"/>
      <w:pPr>
        <w:ind w:left="2641" w:hanging="164"/>
      </w:pPr>
      <w:rPr>
        <w:rFonts w:hint="default"/>
      </w:rPr>
    </w:lvl>
    <w:lvl w:ilvl="3" w:tplc="F8102754">
      <w:numFmt w:val="bullet"/>
      <w:lvlText w:val="•"/>
      <w:lvlJc w:val="left"/>
      <w:pPr>
        <w:ind w:left="3471" w:hanging="164"/>
      </w:pPr>
      <w:rPr>
        <w:rFonts w:hint="default"/>
      </w:rPr>
    </w:lvl>
    <w:lvl w:ilvl="4" w:tplc="22EC44F0">
      <w:numFmt w:val="bullet"/>
      <w:lvlText w:val="•"/>
      <w:lvlJc w:val="left"/>
      <w:pPr>
        <w:ind w:left="4302" w:hanging="164"/>
      </w:pPr>
      <w:rPr>
        <w:rFonts w:hint="default"/>
      </w:rPr>
    </w:lvl>
    <w:lvl w:ilvl="5" w:tplc="2B0A9E26">
      <w:numFmt w:val="bullet"/>
      <w:lvlText w:val="•"/>
      <w:lvlJc w:val="left"/>
      <w:pPr>
        <w:ind w:left="5133" w:hanging="164"/>
      </w:pPr>
      <w:rPr>
        <w:rFonts w:hint="default"/>
      </w:rPr>
    </w:lvl>
    <w:lvl w:ilvl="6" w:tplc="8C7852EC">
      <w:numFmt w:val="bullet"/>
      <w:lvlText w:val="•"/>
      <w:lvlJc w:val="left"/>
      <w:pPr>
        <w:ind w:left="5963" w:hanging="164"/>
      </w:pPr>
      <w:rPr>
        <w:rFonts w:hint="default"/>
      </w:rPr>
    </w:lvl>
    <w:lvl w:ilvl="7" w:tplc="C06A2376">
      <w:numFmt w:val="bullet"/>
      <w:lvlText w:val="•"/>
      <w:lvlJc w:val="left"/>
      <w:pPr>
        <w:ind w:left="6794" w:hanging="164"/>
      </w:pPr>
      <w:rPr>
        <w:rFonts w:hint="default"/>
      </w:rPr>
    </w:lvl>
    <w:lvl w:ilvl="8" w:tplc="EE0E2F10">
      <w:numFmt w:val="bullet"/>
      <w:lvlText w:val="•"/>
      <w:lvlJc w:val="left"/>
      <w:pPr>
        <w:ind w:left="7625" w:hanging="164"/>
      </w:pPr>
      <w:rPr>
        <w:rFonts w:hint="default"/>
      </w:rPr>
    </w:lvl>
  </w:abstractNum>
  <w:abstractNum w:abstractNumId="5">
    <w:nsid w:val="37284450"/>
    <w:multiLevelType w:val="hybridMultilevel"/>
    <w:tmpl w:val="DE38AD34"/>
    <w:lvl w:ilvl="0" w:tplc="182EDD0A">
      <w:numFmt w:val="bullet"/>
      <w:lvlText w:val="-"/>
      <w:lvlJc w:val="left"/>
      <w:pPr>
        <w:ind w:left="985" w:hanging="164"/>
      </w:pPr>
      <w:rPr>
        <w:rFonts w:ascii="Times New Roman" w:eastAsia="Times New Roman" w:hAnsi="Times New Roman" w:hint="default"/>
        <w:i w:val="0"/>
        <w:iCs w:val="0"/>
        <w:w w:val="100"/>
        <w:sz w:val="28"/>
        <w:szCs w:val="28"/>
      </w:rPr>
    </w:lvl>
    <w:lvl w:ilvl="1" w:tplc="B0E4C5DE">
      <w:numFmt w:val="bullet"/>
      <w:lvlText w:val="•"/>
      <w:lvlJc w:val="left"/>
      <w:pPr>
        <w:ind w:left="1810" w:hanging="164"/>
      </w:pPr>
      <w:rPr>
        <w:rFonts w:hint="default"/>
      </w:rPr>
    </w:lvl>
    <w:lvl w:ilvl="2" w:tplc="72C45D16">
      <w:numFmt w:val="bullet"/>
      <w:lvlText w:val="•"/>
      <w:lvlJc w:val="left"/>
      <w:pPr>
        <w:ind w:left="2641" w:hanging="164"/>
      </w:pPr>
      <w:rPr>
        <w:rFonts w:hint="default"/>
      </w:rPr>
    </w:lvl>
    <w:lvl w:ilvl="3" w:tplc="AD342192">
      <w:numFmt w:val="bullet"/>
      <w:lvlText w:val="•"/>
      <w:lvlJc w:val="left"/>
      <w:pPr>
        <w:ind w:left="3471" w:hanging="164"/>
      </w:pPr>
      <w:rPr>
        <w:rFonts w:hint="default"/>
      </w:rPr>
    </w:lvl>
    <w:lvl w:ilvl="4" w:tplc="36EE9C2E">
      <w:numFmt w:val="bullet"/>
      <w:lvlText w:val="•"/>
      <w:lvlJc w:val="left"/>
      <w:pPr>
        <w:ind w:left="4302" w:hanging="164"/>
      </w:pPr>
      <w:rPr>
        <w:rFonts w:hint="default"/>
      </w:rPr>
    </w:lvl>
    <w:lvl w:ilvl="5" w:tplc="2D906A9E">
      <w:numFmt w:val="bullet"/>
      <w:lvlText w:val="•"/>
      <w:lvlJc w:val="left"/>
      <w:pPr>
        <w:ind w:left="5133" w:hanging="164"/>
      </w:pPr>
      <w:rPr>
        <w:rFonts w:hint="default"/>
      </w:rPr>
    </w:lvl>
    <w:lvl w:ilvl="6" w:tplc="9CC83C68">
      <w:numFmt w:val="bullet"/>
      <w:lvlText w:val="•"/>
      <w:lvlJc w:val="left"/>
      <w:pPr>
        <w:ind w:left="5963" w:hanging="164"/>
      </w:pPr>
      <w:rPr>
        <w:rFonts w:hint="default"/>
      </w:rPr>
    </w:lvl>
    <w:lvl w:ilvl="7" w:tplc="E662C0E8">
      <w:numFmt w:val="bullet"/>
      <w:lvlText w:val="•"/>
      <w:lvlJc w:val="left"/>
      <w:pPr>
        <w:ind w:left="6794" w:hanging="164"/>
      </w:pPr>
      <w:rPr>
        <w:rFonts w:hint="default"/>
      </w:rPr>
    </w:lvl>
    <w:lvl w:ilvl="8" w:tplc="333859CA">
      <w:numFmt w:val="bullet"/>
      <w:lvlText w:val="•"/>
      <w:lvlJc w:val="left"/>
      <w:pPr>
        <w:ind w:left="7625" w:hanging="164"/>
      </w:pPr>
      <w:rPr>
        <w:rFonts w:hint="default"/>
      </w:rPr>
    </w:lvl>
  </w:abstractNum>
  <w:abstractNum w:abstractNumId="6">
    <w:nsid w:val="37765C4F"/>
    <w:multiLevelType w:val="hybridMultilevel"/>
    <w:tmpl w:val="FFFFFFFF"/>
    <w:lvl w:ilvl="0" w:tplc="F7FC13F2">
      <w:start w:val="1"/>
      <w:numFmt w:val="lowerLetter"/>
      <w:lvlText w:val="%1)"/>
      <w:lvlJc w:val="left"/>
      <w:pPr>
        <w:ind w:left="1110" w:hanging="288"/>
      </w:pPr>
      <w:rPr>
        <w:rFonts w:ascii="Times New Roman" w:eastAsia="Times New Roman" w:hAnsi="Times New Roman" w:hint="default"/>
        <w:w w:val="100"/>
        <w:sz w:val="28"/>
        <w:szCs w:val="28"/>
      </w:rPr>
    </w:lvl>
    <w:lvl w:ilvl="1" w:tplc="95D207BA">
      <w:numFmt w:val="bullet"/>
      <w:lvlText w:val="•"/>
      <w:lvlJc w:val="left"/>
      <w:pPr>
        <w:ind w:left="1936" w:hanging="288"/>
      </w:pPr>
      <w:rPr>
        <w:rFonts w:hint="default"/>
      </w:rPr>
    </w:lvl>
    <w:lvl w:ilvl="2" w:tplc="E15AC686">
      <w:numFmt w:val="bullet"/>
      <w:lvlText w:val="•"/>
      <w:lvlJc w:val="left"/>
      <w:pPr>
        <w:ind w:left="2753" w:hanging="288"/>
      </w:pPr>
      <w:rPr>
        <w:rFonts w:hint="default"/>
      </w:rPr>
    </w:lvl>
    <w:lvl w:ilvl="3" w:tplc="A3EC087C">
      <w:numFmt w:val="bullet"/>
      <w:lvlText w:val="•"/>
      <w:lvlJc w:val="left"/>
      <w:pPr>
        <w:ind w:left="3569" w:hanging="288"/>
      </w:pPr>
      <w:rPr>
        <w:rFonts w:hint="default"/>
      </w:rPr>
    </w:lvl>
    <w:lvl w:ilvl="4" w:tplc="FA321128">
      <w:numFmt w:val="bullet"/>
      <w:lvlText w:val="•"/>
      <w:lvlJc w:val="left"/>
      <w:pPr>
        <w:ind w:left="4386" w:hanging="288"/>
      </w:pPr>
      <w:rPr>
        <w:rFonts w:hint="default"/>
      </w:rPr>
    </w:lvl>
    <w:lvl w:ilvl="5" w:tplc="B12ED752">
      <w:numFmt w:val="bullet"/>
      <w:lvlText w:val="•"/>
      <w:lvlJc w:val="left"/>
      <w:pPr>
        <w:ind w:left="5203" w:hanging="288"/>
      </w:pPr>
      <w:rPr>
        <w:rFonts w:hint="default"/>
      </w:rPr>
    </w:lvl>
    <w:lvl w:ilvl="6" w:tplc="0F80230C">
      <w:numFmt w:val="bullet"/>
      <w:lvlText w:val="•"/>
      <w:lvlJc w:val="left"/>
      <w:pPr>
        <w:ind w:left="6019" w:hanging="288"/>
      </w:pPr>
      <w:rPr>
        <w:rFonts w:hint="default"/>
      </w:rPr>
    </w:lvl>
    <w:lvl w:ilvl="7" w:tplc="031820DE">
      <w:numFmt w:val="bullet"/>
      <w:lvlText w:val="•"/>
      <w:lvlJc w:val="left"/>
      <w:pPr>
        <w:ind w:left="6836" w:hanging="288"/>
      </w:pPr>
      <w:rPr>
        <w:rFonts w:hint="default"/>
      </w:rPr>
    </w:lvl>
    <w:lvl w:ilvl="8" w:tplc="268AEDAE">
      <w:numFmt w:val="bullet"/>
      <w:lvlText w:val="•"/>
      <w:lvlJc w:val="left"/>
      <w:pPr>
        <w:ind w:left="7653" w:hanging="288"/>
      </w:pPr>
      <w:rPr>
        <w:rFonts w:hint="default"/>
      </w:rPr>
    </w:lvl>
  </w:abstractNum>
  <w:abstractNum w:abstractNumId="7">
    <w:nsid w:val="3CAE2454"/>
    <w:multiLevelType w:val="hybridMultilevel"/>
    <w:tmpl w:val="C6C2A38A"/>
    <w:lvl w:ilvl="0" w:tplc="8E780622">
      <w:start w:val="1"/>
      <w:numFmt w:val="lowerLetter"/>
      <w:lvlText w:val="%1)"/>
      <w:lvlJc w:val="left"/>
      <w:pPr>
        <w:ind w:left="102" w:hanging="303"/>
      </w:pPr>
      <w:rPr>
        <w:rFonts w:ascii="Times New Roman" w:eastAsia="Times New Roman" w:hAnsi="Times New Roman" w:hint="default"/>
        <w:i w:val="0"/>
        <w:iCs w:val="0"/>
        <w:w w:val="100"/>
        <w:sz w:val="28"/>
        <w:szCs w:val="28"/>
      </w:rPr>
    </w:lvl>
    <w:lvl w:ilvl="1" w:tplc="4872968C">
      <w:numFmt w:val="bullet"/>
      <w:lvlText w:val="•"/>
      <w:lvlJc w:val="left"/>
      <w:pPr>
        <w:ind w:left="1018" w:hanging="303"/>
      </w:pPr>
      <w:rPr>
        <w:rFonts w:hint="default"/>
      </w:rPr>
    </w:lvl>
    <w:lvl w:ilvl="2" w:tplc="E578CDFC">
      <w:numFmt w:val="bullet"/>
      <w:lvlText w:val="•"/>
      <w:lvlJc w:val="left"/>
      <w:pPr>
        <w:ind w:left="1937" w:hanging="303"/>
      </w:pPr>
      <w:rPr>
        <w:rFonts w:hint="default"/>
      </w:rPr>
    </w:lvl>
    <w:lvl w:ilvl="3" w:tplc="E058205E">
      <w:numFmt w:val="bullet"/>
      <w:lvlText w:val="•"/>
      <w:lvlJc w:val="left"/>
      <w:pPr>
        <w:ind w:left="2855" w:hanging="303"/>
      </w:pPr>
      <w:rPr>
        <w:rFonts w:hint="default"/>
      </w:rPr>
    </w:lvl>
    <w:lvl w:ilvl="4" w:tplc="2FDC73EE">
      <w:numFmt w:val="bullet"/>
      <w:lvlText w:val="•"/>
      <w:lvlJc w:val="left"/>
      <w:pPr>
        <w:ind w:left="3774" w:hanging="303"/>
      </w:pPr>
      <w:rPr>
        <w:rFonts w:hint="default"/>
      </w:rPr>
    </w:lvl>
    <w:lvl w:ilvl="5" w:tplc="03F296B4">
      <w:numFmt w:val="bullet"/>
      <w:lvlText w:val="•"/>
      <w:lvlJc w:val="left"/>
      <w:pPr>
        <w:ind w:left="4693" w:hanging="303"/>
      </w:pPr>
      <w:rPr>
        <w:rFonts w:hint="default"/>
      </w:rPr>
    </w:lvl>
    <w:lvl w:ilvl="6" w:tplc="EDF2071C">
      <w:numFmt w:val="bullet"/>
      <w:lvlText w:val="•"/>
      <w:lvlJc w:val="left"/>
      <w:pPr>
        <w:ind w:left="5611" w:hanging="303"/>
      </w:pPr>
      <w:rPr>
        <w:rFonts w:hint="default"/>
      </w:rPr>
    </w:lvl>
    <w:lvl w:ilvl="7" w:tplc="23968CDE">
      <w:numFmt w:val="bullet"/>
      <w:lvlText w:val="•"/>
      <w:lvlJc w:val="left"/>
      <w:pPr>
        <w:ind w:left="6530" w:hanging="303"/>
      </w:pPr>
      <w:rPr>
        <w:rFonts w:hint="default"/>
      </w:rPr>
    </w:lvl>
    <w:lvl w:ilvl="8" w:tplc="A11A12A4">
      <w:numFmt w:val="bullet"/>
      <w:lvlText w:val="•"/>
      <w:lvlJc w:val="left"/>
      <w:pPr>
        <w:ind w:left="7449" w:hanging="303"/>
      </w:pPr>
      <w:rPr>
        <w:rFonts w:hint="default"/>
      </w:rPr>
    </w:lvl>
  </w:abstractNum>
  <w:abstractNum w:abstractNumId="8">
    <w:nsid w:val="420E4BDD"/>
    <w:multiLevelType w:val="hybridMultilevel"/>
    <w:tmpl w:val="FFFFFFFF"/>
    <w:lvl w:ilvl="0" w:tplc="232007A0">
      <w:numFmt w:val="bullet"/>
      <w:lvlText w:val="-"/>
      <w:lvlJc w:val="left"/>
      <w:pPr>
        <w:ind w:left="102" w:hanging="180"/>
      </w:pPr>
      <w:rPr>
        <w:rFonts w:ascii="Times New Roman" w:eastAsia="Times New Roman" w:hAnsi="Times New Roman" w:hint="default"/>
        <w:w w:val="100"/>
        <w:sz w:val="28"/>
        <w:szCs w:val="28"/>
      </w:rPr>
    </w:lvl>
    <w:lvl w:ilvl="1" w:tplc="FD36A42C">
      <w:numFmt w:val="bullet"/>
      <w:lvlText w:val="•"/>
      <w:lvlJc w:val="left"/>
      <w:pPr>
        <w:ind w:left="1018" w:hanging="180"/>
      </w:pPr>
      <w:rPr>
        <w:rFonts w:hint="default"/>
      </w:rPr>
    </w:lvl>
    <w:lvl w:ilvl="2" w:tplc="93802644">
      <w:numFmt w:val="bullet"/>
      <w:lvlText w:val="•"/>
      <w:lvlJc w:val="left"/>
      <w:pPr>
        <w:ind w:left="1937" w:hanging="180"/>
      </w:pPr>
      <w:rPr>
        <w:rFonts w:hint="default"/>
      </w:rPr>
    </w:lvl>
    <w:lvl w:ilvl="3" w:tplc="66E4B6B0">
      <w:numFmt w:val="bullet"/>
      <w:lvlText w:val="•"/>
      <w:lvlJc w:val="left"/>
      <w:pPr>
        <w:ind w:left="2855" w:hanging="180"/>
      </w:pPr>
      <w:rPr>
        <w:rFonts w:hint="default"/>
      </w:rPr>
    </w:lvl>
    <w:lvl w:ilvl="4" w:tplc="1EE0C5D4">
      <w:numFmt w:val="bullet"/>
      <w:lvlText w:val="•"/>
      <w:lvlJc w:val="left"/>
      <w:pPr>
        <w:ind w:left="3774" w:hanging="180"/>
      </w:pPr>
      <w:rPr>
        <w:rFonts w:hint="default"/>
      </w:rPr>
    </w:lvl>
    <w:lvl w:ilvl="5" w:tplc="0542F19E">
      <w:numFmt w:val="bullet"/>
      <w:lvlText w:val="•"/>
      <w:lvlJc w:val="left"/>
      <w:pPr>
        <w:ind w:left="4693" w:hanging="180"/>
      </w:pPr>
      <w:rPr>
        <w:rFonts w:hint="default"/>
      </w:rPr>
    </w:lvl>
    <w:lvl w:ilvl="6" w:tplc="DE60A728">
      <w:numFmt w:val="bullet"/>
      <w:lvlText w:val="•"/>
      <w:lvlJc w:val="left"/>
      <w:pPr>
        <w:ind w:left="5611" w:hanging="180"/>
      </w:pPr>
      <w:rPr>
        <w:rFonts w:hint="default"/>
      </w:rPr>
    </w:lvl>
    <w:lvl w:ilvl="7" w:tplc="295AE8E6">
      <w:numFmt w:val="bullet"/>
      <w:lvlText w:val="•"/>
      <w:lvlJc w:val="left"/>
      <w:pPr>
        <w:ind w:left="6530" w:hanging="180"/>
      </w:pPr>
      <w:rPr>
        <w:rFonts w:hint="default"/>
      </w:rPr>
    </w:lvl>
    <w:lvl w:ilvl="8" w:tplc="45F2BAE8">
      <w:numFmt w:val="bullet"/>
      <w:lvlText w:val="•"/>
      <w:lvlJc w:val="left"/>
      <w:pPr>
        <w:ind w:left="7449" w:hanging="180"/>
      </w:pPr>
      <w:rPr>
        <w:rFonts w:hint="default"/>
      </w:rPr>
    </w:lvl>
  </w:abstractNum>
  <w:abstractNum w:abstractNumId="9">
    <w:nsid w:val="45214D35"/>
    <w:multiLevelType w:val="hybridMultilevel"/>
    <w:tmpl w:val="BF8AAC96"/>
    <w:lvl w:ilvl="0" w:tplc="AA8E9870">
      <w:start w:val="1"/>
      <w:numFmt w:val="decimal"/>
      <w:lvlText w:val="(%1)"/>
      <w:lvlJc w:val="left"/>
      <w:pPr>
        <w:ind w:left="1220" w:hanging="399"/>
      </w:pPr>
      <w:rPr>
        <w:rFonts w:ascii="Times New Roman" w:eastAsia="Times New Roman" w:hAnsi="Times New Roman" w:hint="default"/>
        <w:i w:val="0"/>
        <w:iCs w:val="0"/>
        <w:w w:val="100"/>
        <w:sz w:val="28"/>
        <w:szCs w:val="28"/>
      </w:rPr>
    </w:lvl>
    <w:lvl w:ilvl="1" w:tplc="15F4A250">
      <w:numFmt w:val="bullet"/>
      <w:lvlText w:val="•"/>
      <w:lvlJc w:val="left"/>
      <w:pPr>
        <w:ind w:left="2026" w:hanging="399"/>
      </w:pPr>
      <w:rPr>
        <w:rFonts w:hint="default"/>
      </w:rPr>
    </w:lvl>
    <w:lvl w:ilvl="2" w:tplc="4B2EA138">
      <w:numFmt w:val="bullet"/>
      <w:lvlText w:val="•"/>
      <w:lvlJc w:val="left"/>
      <w:pPr>
        <w:ind w:left="2833" w:hanging="399"/>
      </w:pPr>
      <w:rPr>
        <w:rFonts w:hint="default"/>
      </w:rPr>
    </w:lvl>
    <w:lvl w:ilvl="3" w:tplc="720497C6">
      <w:numFmt w:val="bullet"/>
      <w:lvlText w:val="•"/>
      <w:lvlJc w:val="left"/>
      <w:pPr>
        <w:ind w:left="3639" w:hanging="399"/>
      </w:pPr>
      <w:rPr>
        <w:rFonts w:hint="default"/>
      </w:rPr>
    </w:lvl>
    <w:lvl w:ilvl="4" w:tplc="026E961C">
      <w:numFmt w:val="bullet"/>
      <w:lvlText w:val="•"/>
      <w:lvlJc w:val="left"/>
      <w:pPr>
        <w:ind w:left="4446" w:hanging="399"/>
      </w:pPr>
      <w:rPr>
        <w:rFonts w:hint="default"/>
      </w:rPr>
    </w:lvl>
    <w:lvl w:ilvl="5" w:tplc="48206B4E">
      <w:numFmt w:val="bullet"/>
      <w:lvlText w:val="•"/>
      <w:lvlJc w:val="left"/>
      <w:pPr>
        <w:ind w:left="5253" w:hanging="399"/>
      </w:pPr>
      <w:rPr>
        <w:rFonts w:hint="default"/>
      </w:rPr>
    </w:lvl>
    <w:lvl w:ilvl="6" w:tplc="E93066FA">
      <w:numFmt w:val="bullet"/>
      <w:lvlText w:val="•"/>
      <w:lvlJc w:val="left"/>
      <w:pPr>
        <w:ind w:left="6059" w:hanging="399"/>
      </w:pPr>
      <w:rPr>
        <w:rFonts w:hint="default"/>
      </w:rPr>
    </w:lvl>
    <w:lvl w:ilvl="7" w:tplc="01CC26EC">
      <w:numFmt w:val="bullet"/>
      <w:lvlText w:val="•"/>
      <w:lvlJc w:val="left"/>
      <w:pPr>
        <w:ind w:left="6866" w:hanging="399"/>
      </w:pPr>
      <w:rPr>
        <w:rFonts w:hint="default"/>
      </w:rPr>
    </w:lvl>
    <w:lvl w:ilvl="8" w:tplc="7C4A8AD4">
      <w:numFmt w:val="bullet"/>
      <w:lvlText w:val="•"/>
      <w:lvlJc w:val="left"/>
      <w:pPr>
        <w:ind w:left="7673" w:hanging="399"/>
      </w:pPr>
      <w:rPr>
        <w:rFonts w:hint="default"/>
      </w:rPr>
    </w:lvl>
  </w:abstractNum>
  <w:abstractNum w:abstractNumId="10">
    <w:nsid w:val="49905608"/>
    <w:multiLevelType w:val="hybridMultilevel"/>
    <w:tmpl w:val="FFFFFFFF"/>
    <w:lvl w:ilvl="0" w:tplc="8C9A56B4">
      <w:start w:val="9"/>
      <w:numFmt w:val="decimal"/>
      <w:lvlText w:val="%1."/>
      <w:lvlJc w:val="left"/>
      <w:pPr>
        <w:ind w:left="1081" w:hanging="260"/>
      </w:pPr>
      <w:rPr>
        <w:rFonts w:ascii="Times New Roman" w:eastAsia="Times New Roman" w:hAnsi="Times New Roman" w:hint="default"/>
        <w:w w:val="99"/>
        <w:sz w:val="26"/>
        <w:szCs w:val="26"/>
      </w:rPr>
    </w:lvl>
    <w:lvl w:ilvl="1" w:tplc="A172FDD8">
      <w:numFmt w:val="bullet"/>
      <w:lvlText w:val="•"/>
      <w:lvlJc w:val="left"/>
      <w:pPr>
        <w:ind w:left="1900" w:hanging="260"/>
      </w:pPr>
      <w:rPr>
        <w:rFonts w:hint="default"/>
      </w:rPr>
    </w:lvl>
    <w:lvl w:ilvl="2" w:tplc="10D03DAC">
      <w:numFmt w:val="bullet"/>
      <w:lvlText w:val="•"/>
      <w:lvlJc w:val="left"/>
      <w:pPr>
        <w:ind w:left="2721" w:hanging="260"/>
      </w:pPr>
      <w:rPr>
        <w:rFonts w:hint="default"/>
      </w:rPr>
    </w:lvl>
    <w:lvl w:ilvl="3" w:tplc="5644D7A8">
      <w:numFmt w:val="bullet"/>
      <w:lvlText w:val="•"/>
      <w:lvlJc w:val="left"/>
      <w:pPr>
        <w:ind w:left="3541" w:hanging="260"/>
      </w:pPr>
      <w:rPr>
        <w:rFonts w:hint="default"/>
      </w:rPr>
    </w:lvl>
    <w:lvl w:ilvl="4" w:tplc="EAD6B650">
      <w:numFmt w:val="bullet"/>
      <w:lvlText w:val="•"/>
      <w:lvlJc w:val="left"/>
      <w:pPr>
        <w:ind w:left="4362" w:hanging="260"/>
      </w:pPr>
      <w:rPr>
        <w:rFonts w:hint="default"/>
      </w:rPr>
    </w:lvl>
    <w:lvl w:ilvl="5" w:tplc="A1A026C0">
      <w:numFmt w:val="bullet"/>
      <w:lvlText w:val="•"/>
      <w:lvlJc w:val="left"/>
      <w:pPr>
        <w:ind w:left="5183" w:hanging="260"/>
      </w:pPr>
      <w:rPr>
        <w:rFonts w:hint="default"/>
      </w:rPr>
    </w:lvl>
    <w:lvl w:ilvl="6" w:tplc="0B5077D4">
      <w:numFmt w:val="bullet"/>
      <w:lvlText w:val="•"/>
      <w:lvlJc w:val="left"/>
      <w:pPr>
        <w:ind w:left="6003" w:hanging="260"/>
      </w:pPr>
      <w:rPr>
        <w:rFonts w:hint="default"/>
      </w:rPr>
    </w:lvl>
    <w:lvl w:ilvl="7" w:tplc="6A5A8A24">
      <w:numFmt w:val="bullet"/>
      <w:lvlText w:val="•"/>
      <w:lvlJc w:val="left"/>
      <w:pPr>
        <w:ind w:left="6824" w:hanging="260"/>
      </w:pPr>
      <w:rPr>
        <w:rFonts w:hint="default"/>
      </w:rPr>
    </w:lvl>
    <w:lvl w:ilvl="8" w:tplc="1856177E">
      <w:numFmt w:val="bullet"/>
      <w:lvlText w:val="•"/>
      <w:lvlJc w:val="left"/>
      <w:pPr>
        <w:ind w:left="7645" w:hanging="260"/>
      </w:pPr>
      <w:rPr>
        <w:rFonts w:hint="default"/>
      </w:rPr>
    </w:lvl>
  </w:abstractNum>
  <w:abstractNum w:abstractNumId="11">
    <w:nsid w:val="4C0B0F1E"/>
    <w:multiLevelType w:val="hybridMultilevel"/>
    <w:tmpl w:val="FFFFFFFF"/>
    <w:lvl w:ilvl="0" w:tplc="48E8488A">
      <w:numFmt w:val="bullet"/>
      <w:lvlText w:val="-"/>
      <w:lvlJc w:val="left"/>
      <w:pPr>
        <w:ind w:left="1054" w:hanging="233"/>
      </w:pPr>
      <w:rPr>
        <w:rFonts w:ascii="Times New Roman" w:eastAsia="Times New Roman" w:hAnsi="Times New Roman" w:hint="default"/>
        <w:i/>
        <w:iCs/>
        <w:w w:val="100"/>
        <w:sz w:val="28"/>
        <w:szCs w:val="28"/>
      </w:rPr>
    </w:lvl>
    <w:lvl w:ilvl="1" w:tplc="4ACE3F5E">
      <w:numFmt w:val="bullet"/>
      <w:lvlText w:val="•"/>
      <w:lvlJc w:val="left"/>
      <w:pPr>
        <w:ind w:left="1882" w:hanging="233"/>
      </w:pPr>
      <w:rPr>
        <w:rFonts w:hint="default"/>
      </w:rPr>
    </w:lvl>
    <w:lvl w:ilvl="2" w:tplc="5E322EF8">
      <w:numFmt w:val="bullet"/>
      <w:lvlText w:val="•"/>
      <w:lvlJc w:val="left"/>
      <w:pPr>
        <w:ind w:left="2705" w:hanging="233"/>
      </w:pPr>
      <w:rPr>
        <w:rFonts w:hint="default"/>
      </w:rPr>
    </w:lvl>
    <w:lvl w:ilvl="3" w:tplc="68C81E2C">
      <w:numFmt w:val="bullet"/>
      <w:lvlText w:val="•"/>
      <w:lvlJc w:val="left"/>
      <w:pPr>
        <w:ind w:left="3527" w:hanging="233"/>
      </w:pPr>
      <w:rPr>
        <w:rFonts w:hint="default"/>
      </w:rPr>
    </w:lvl>
    <w:lvl w:ilvl="4" w:tplc="F5A676A6">
      <w:numFmt w:val="bullet"/>
      <w:lvlText w:val="•"/>
      <w:lvlJc w:val="left"/>
      <w:pPr>
        <w:ind w:left="4350" w:hanging="233"/>
      </w:pPr>
      <w:rPr>
        <w:rFonts w:hint="default"/>
      </w:rPr>
    </w:lvl>
    <w:lvl w:ilvl="5" w:tplc="5790C71E">
      <w:numFmt w:val="bullet"/>
      <w:lvlText w:val="•"/>
      <w:lvlJc w:val="left"/>
      <w:pPr>
        <w:ind w:left="5173" w:hanging="233"/>
      </w:pPr>
      <w:rPr>
        <w:rFonts w:hint="default"/>
      </w:rPr>
    </w:lvl>
    <w:lvl w:ilvl="6" w:tplc="5308E248">
      <w:numFmt w:val="bullet"/>
      <w:lvlText w:val="•"/>
      <w:lvlJc w:val="left"/>
      <w:pPr>
        <w:ind w:left="5995" w:hanging="233"/>
      </w:pPr>
      <w:rPr>
        <w:rFonts w:hint="default"/>
      </w:rPr>
    </w:lvl>
    <w:lvl w:ilvl="7" w:tplc="97980EEA">
      <w:numFmt w:val="bullet"/>
      <w:lvlText w:val="•"/>
      <w:lvlJc w:val="left"/>
      <w:pPr>
        <w:ind w:left="6818" w:hanging="233"/>
      </w:pPr>
      <w:rPr>
        <w:rFonts w:hint="default"/>
      </w:rPr>
    </w:lvl>
    <w:lvl w:ilvl="8" w:tplc="960A8658">
      <w:numFmt w:val="bullet"/>
      <w:lvlText w:val="•"/>
      <w:lvlJc w:val="left"/>
      <w:pPr>
        <w:ind w:left="7641" w:hanging="233"/>
      </w:pPr>
      <w:rPr>
        <w:rFonts w:hint="default"/>
      </w:rPr>
    </w:lvl>
  </w:abstractNum>
  <w:abstractNum w:abstractNumId="12">
    <w:nsid w:val="51783B46"/>
    <w:multiLevelType w:val="hybridMultilevel"/>
    <w:tmpl w:val="FFFFFFFF"/>
    <w:lvl w:ilvl="0" w:tplc="3D16D55A">
      <w:numFmt w:val="bullet"/>
      <w:lvlText w:val="-"/>
      <w:lvlJc w:val="left"/>
      <w:pPr>
        <w:ind w:left="1271" w:hanging="171"/>
      </w:pPr>
      <w:rPr>
        <w:rFonts w:ascii="Times New Roman" w:eastAsia="Times New Roman" w:hAnsi="Times New Roman" w:hint="default"/>
        <w:w w:val="100"/>
        <w:sz w:val="28"/>
        <w:szCs w:val="28"/>
      </w:rPr>
    </w:lvl>
    <w:lvl w:ilvl="1" w:tplc="7E1C7632">
      <w:numFmt w:val="bullet"/>
      <w:lvlText w:val="•"/>
      <w:lvlJc w:val="left"/>
      <w:pPr>
        <w:ind w:left="2187" w:hanging="171"/>
      </w:pPr>
      <w:rPr>
        <w:rFonts w:hint="default"/>
      </w:rPr>
    </w:lvl>
    <w:lvl w:ilvl="2" w:tplc="FDB6B65E">
      <w:numFmt w:val="bullet"/>
      <w:lvlText w:val="•"/>
      <w:lvlJc w:val="left"/>
      <w:pPr>
        <w:ind w:left="3106" w:hanging="171"/>
      </w:pPr>
      <w:rPr>
        <w:rFonts w:hint="default"/>
      </w:rPr>
    </w:lvl>
    <w:lvl w:ilvl="3" w:tplc="EAA66042">
      <w:numFmt w:val="bullet"/>
      <w:lvlText w:val="•"/>
      <w:lvlJc w:val="left"/>
      <w:pPr>
        <w:ind w:left="4024" w:hanging="171"/>
      </w:pPr>
      <w:rPr>
        <w:rFonts w:hint="default"/>
      </w:rPr>
    </w:lvl>
    <w:lvl w:ilvl="4" w:tplc="5B0097E2">
      <w:numFmt w:val="bullet"/>
      <w:lvlText w:val="•"/>
      <w:lvlJc w:val="left"/>
      <w:pPr>
        <w:ind w:left="4943" w:hanging="171"/>
      </w:pPr>
      <w:rPr>
        <w:rFonts w:hint="default"/>
      </w:rPr>
    </w:lvl>
    <w:lvl w:ilvl="5" w:tplc="6652AD7C">
      <w:numFmt w:val="bullet"/>
      <w:lvlText w:val="•"/>
      <w:lvlJc w:val="left"/>
      <w:pPr>
        <w:ind w:left="5862" w:hanging="171"/>
      </w:pPr>
      <w:rPr>
        <w:rFonts w:hint="default"/>
      </w:rPr>
    </w:lvl>
    <w:lvl w:ilvl="6" w:tplc="E94ED8B0">
      <w:numFmt w:val="bullet"/>
      <w:lvlText w:val="•"/>
      <w:lvlJc w:val="left"/>
      <w:pPr>
        <w:ind w:left="6780" w:hanging="171"/>
      </w:pPr>
      <w:rPr>
        <w:rFonts w:hint="default"/>
      </w:rPr>
    </w:lvl>
    <w:lvl w:ilvl="7" w:tplc="76B6B980">
      <w:numFmt w:val="bullet"/>
      <w:lvlText w:val="•"/>
      <w:lvlJc w:val="left"/>
      <w:pPr>
        <w:ind w:left="7699" w:hanging="171"/>
      </w:pPr>
      <w:rPr>
        <w:rFonts w:hint="default"/>
      </w:rPr>
    </w:lvl>
    <w:lvl w:ilvl="8" w:tplc="ECCAAAC0">
      <w:numFmt w:val="bullet"/>
      <w:lvlText w:val="•"/>
      <w:lvlJc w:val="left"/>
      <w:pPr>
        <w:ind w:left="8618" w:hanging="171"/>
      </w:pPr>
      <w:rPr>
        <w:rFonts w:hint="default"/>
      </w:rPr>
    </w:lvl>
  </w:abstractNum>
  <w:abstractNum w:abstractNumId="13">
    <w:nsid w:val="53440EEF"/>
    <w:multiLevelType w:val="hybridMultilevel"/>
    <w:tmpl w:val="FFFFFFFF"/>
    <w:lvl w:ilvl="0" w:tplc="11986B3C">
      <w:start w:val="1"/>
      <w:numFmt w:val="lowerLetter"/>
      <w:lvlText w:val="%1)"/>
      <w:lvlJc w:val="left"/>
      <w:pPr>
        <w:ind w:left="1110" w:hanging="289"/>
      </w:pPr>
      <w:rPr>
        <w:rFonts w:ascii="Times New Roman" w:eastAsia="Times New Roman" w:hAnsi="Times New Roman" w:hint="default"/>
        <w:w w:val="100"/>
        <w:sz w:val="28"/>
        <w:szCs w:val="28"/>
      </w:rPr>
    </w:lvl>
    <w:lvl w:ilvl="1" w:tplc="47BEB3F6">
      <w:numFmt w:val="bullet"/>
      <w:lvlText w:val="•"/>
      <w:lvlJc w:val="left"/>
      <w:pPr>
        <w:ind w:left="1936" w:hanging="289"/>
      </w:pPr>
      <w:rPr>
        <w:rFonts w:hint="default"/>
      </w:rPr>
    </w:lvl>
    <w:lvl w:ilvl="2" w:tplc="8820B4BA">
      <w:numFmt w:val="bullet"/>
      <w:lvlText w:val="•"/>
      <w:lvlJc w:val="left"/>
      <w:pPr>
        <w:ind w:left="2753" w:hanging="289"/>
      </w:pPr>
      <w:rPr>
        <w:rFonts w:hint="default"/>
      </w:rPr>
    </w:lvl>
    <w:lvl w:ilvl="3" w:tplc="E1A41424">
      <w:numFmt w:val="bullet"/>
      <w:lvlText w:val="•"/>
      <w:lvlJc w:val="left"/>
      <w:pPr>
        <w:ind w:left="3569" w:hanging="289"/>
      </w:pPr>
      <w:rPr>
        <w:rFonts w:hint="default"/>
      </w:rPr>
    </w:lvl>
    <w:lvl w:ilvl="4" w:tplc="E9866EF8">
      <w:numFmt w:val="bullet"/>
      <w:lvlText w:val="•"/>
      <w:lvlJc w:val="left"/>
      <w:pPr>
        <w:ind w:left="4386" w:hanging="289"/>
      </w:pPr>
      <w:rPr>
        <w:rFonts w:hint="default"/>
      </w:rPr>
    </w:lvl>
    <w:lvl w:ilvl="5" w:tplc="7F266052">
      <w:numFmt w:val="bullet"/>
      <w:lvlText w:val="•"/>
      <w:lvlJc w:val="left"/>
      <w:pPr>
        <w:ind w:left="5203" w:hanging="289"/>
      </w:pPr>
      <w:rPr>
        <w:rFonts w:hint="default"/>
      </w:rPr>
    </w:lvl>
    <w:lvl w:ilvl="6" w:tplc="88141282">
      <w:numFmt w:val="bullet"/>
      <w:lvlText w:val="•"/>
      <w:lvlJc w:val="left"/>
      <w:pPr>
        <w:ind w:left="6019" w:hanging="289"/>
      </w:pPr>
      <w:rPr>
        <w:rFonts w:hint="default"/>
      </w:rPr>
    </w:lvl>
    <w:lvl w:ilvl="7" w:tplc="71A0725C">
      <w:numFmt w:val="bullet"/>
      <w:lvlText w:val="•"/>
      <w:lvlJc w:val="left"/>
      <w:pPr>
        <w:ind w:left="6836" w:hanging="289"/>
      </w:pPr>
      <w:rPr>
        <w:rFonts w:hint="default"/>
      </w:rPr>
    </w:lvl>
    <w:lvl w:ilvl="8" w:tplc="A3104218">
      <w:numFmt w:val="bullet"/>
      <w:lvlText w:val="•"/>
      <w:lvlJc w:val="left"/>
      <w:pPr>
        <w:ind w:left="7653" w:hanging="289"/>
      </w:pPr>
      <w:rPr>
        <w:rFonts w:hint="default"/>
      </w:rPr>
    </w:lvl>
  </w:abstractNum>
  <w:abstractNum w:abstractNumId="14">
    <w:nsid w:val="54A87D9E"/>
    <w:multiLevelType w:val="hybridMultilevel"/>
    <w:tmpl w:val="FFFFFFFF"/>
    <w:lvl w:ilvl="0" w:tplc="C09EFC54">
      <w:start w:val="1"/>
      <w:numFmt w:val="upperRoman"/>
      <w:lvlText w:val="%1."/>
      <w:lvlJc w:val="left"/>
      <w:pPr>
        <w:ind w:left="805" w:hanging="255"/>
      </w:pPr>
      <w:rPr>
        <w:rFonts w:ascii="Times New Roman" w:eastAsia="Times New Roman" w:hAnsi="Times New Roman" w:hint="default"/>
        <w:b/>
        <w:bCs/>
        <w:spacing w:val="0"/>
        <w:w w:val="100"/>
        <w:sz w:val="28"/>
        <w:szCs w:val="28"/>
      </w:rPr>
    </w:lvl>
    <w:lvl w:ilvl="1" w:tplc="B4B2B7E4">
      <w:start w:val="1"/>
      <w:numFmt w:val="decimal"/>
      <w:lvlText w:val="%2."/>
      <w:lvlJc w:val="left"/>
      <w:pPr>
        <w:ind w:left="695" w:hanging="281"/>
      </w:pPr>
      <w:rPr>
        <w:rFonts w:ascii="Times New Roman" w:eastAsia="Times New Roman" w:hAnsi="Times New Roman" w:hint="default"/>
        <w:b/>
        <w:bCs/>
        <w:w w:val="100"/>
        <w:sz w:val="28"/>
        <w:szCs w:val="28"/>
      </w:rPr>
    </w:lvl>
    <w:lvl w:ilvl="2" w:tplc="57A81E26">
      <w:numFmt w:val="bullet"/>
      <w:lvlText w:val="•"/>
      <w:lvlJc w:val="left"/>
      <w:pPr>
        <w:ind w:left="2622" w:hanging="281"/>
      </w:pPr>
      <w:rPr>
        <w:rFonts w:hint="default"/>
      </w:rPr>
    </w:lvl>
    <w:lvl w:ilvl="3" w:tplc="153C0530">
      <w:numFmt w:val="bullet"/>
      <w:lvlText w:val="•"/>
      <w:lvlJc w:val="left"/>
      <w:pPr>
        <w:ind w:left="3586" w:hanging="281"/>
      </w:pPr>
      <w:rPr>
        <w:rFonts w:hint="default"/>
      </w:rPr>
    </w:lvl>
    <w:lvl w:ilvl="4" w:tplc="63D42C92">
      <w:numFmt w:val="bullet"/>
      <w:lvlText w:val="•"/>
      <w:lvlJc w:val="left"/>
      <w:pPr>
        <w:ind w:left="4551" w:hanging="281"/>
      </w:pPr>
      <w:rPr>
        <w:rFonts w:hint="default"/>
      </w:rPr>
    </w:lvl>
    <w:lvl w:ilvl="5" w:tplc="47865916">
      <w:numFmt w:val="bullet"/>
      <w:lvlText w:val="•"/>
      <w:lvlJc w:val="left"/>
      <w:pPr>
        <w:ind w:left="5516" w:hanging="281"/>
      </w:pPr>
      <w:rPr>
        <w:rFonts w:hint="default"/>
      </w:rPr>
    </w:lvl>
    <w:lvl w:ilvl="6" w:tplc="147A0808">
      <w:numFmt w:val="bullet"/>
      <w:lvlText w:val="•"/>
      <w:lvlJc w:val="left"/>
      <w:pPr>
        <w:ind w:left="6480" w:hanging="281"/>
      </w:pPr>
      <w:rPr>
        <w:rFonts w:hint="default"/>
      </w:rPr>
    </w:lvl>
    <w:lvl w:ilvl="7" w:tplc="5CA6B106">
      <w:numFmt w:val="bullet"/>
      <w:lvlText w:val="•"/>
      <w:lvlJc w:val="left"/>
      <w:pPr>
        <w:ind w:left="7445" w:hanging="281"/>
      </w:pPr>
      <w:rPr>
        <w:rFonts w:hint="default"/>
      </w:rPr>
    </w:lvl>
    <w:lvl w:ilvl="8" w:tplc="A90A574C">
      <w:numFmt w:val="bullet"/>
      <w:lvlText w:val="•"/>
      <w:lvlJc w:val="left"/>
      <w:pPr>
        <w:ind w:left="8410" w:hanging="281"/>
      </w:pPr>
      <w:rPr>
        <w:rFonts w:hint="default"/>
      </w:rPr>
    </w:lvl>
  </w:abstractNum>
  <w:abstractNum w:abstractNumId="15">
    <w:nsid w:val="59107D7E"/>
    <w:multiLevelType w:val="hybridMultilevel"/>
    <w:tmpl w:val="FFFFFFFF"/>
    <w:lvl w:ilvl="0" w:tplc="55C25282">
      <w:numFmt w:val="bullet"/>
      <w:lvlText w:val="-"/>
      <w:lvlJc w:val="left"/>
      <w:pPr>
        <w:ind w:left="102" w:hanging="231"/>
      </w:pPr>
      <w:rPr>
        <w:rFonts w:ascii="Times New Roman" w:eastAsia="Times New Roman" w:hAnsi="Times New Roman" w:hint="default"/>
        <w:w w:val="100"/>
        <w:sz w:val="28"/>
        <w:szCs w:val="28"/>
      </w:rPr>
    </w:lvl>
    <w:lvl w:ilvl="1" w:tplc="9BB05016">
      <w:numFmt w:val="bullet"/>
      <w:lvlText w:val="-"/>
      <w:lvlJc w:val="left"/>
      <w:pPr>
        <w:ind w:left="102" w:hanging="171"/>
      </w:pPr>
      <w:rPr>
        <w:rFonts w:ascii="Times New Roman" w:eastAsia="Times New Roman" w:hAnsi="Times New Roman" w:hint="default"/>
        <w:w w:val="100"/>
        <w:sz w:val="28"/>
        <w:szCs w:val="28"/>
      </w:rPr>
    </w:lvl>
    <w:lvl w:ilvl="2" w:tplc="CC2C5ABE">
      <w:numFmt w:val="bullet"/>
      <w:lvlText w:val="•"/>
      <w:lvlJc w:val="left"/>
      <w:pPr>
        <w:ind w:left="1937" w:hanging="171"/>
      </w:pPr>
      <w:rPr>
        <w:rFonts w:hint="default"/>
      </w:rPr>
    </w:lvl>
    <w:lvl w:ilvl="3" w:tplc="8026930E">
      <w:numFmt w:val="bullet"/>
      <w:lvlText w:val="•"/>
      <w:lvlJc w:val="left"/>
      <w:pPr>
        <w:ind w:left="2855" w:hanging="171"/>
      </w:pPr>
      <w:rPr>
        <w:rFonts w:hint="default"/>
      </w:rPr>
    </w:lvl>
    <w:lvl w:ilvl="4" w:tplc="F69A2DA8">
      <w:numFmt w:val="bullet"/>
      <w:lvlText w:val="•"/>
      <w:lvlJc w:val="left"/>
      <w:pPr>
        <w:ind w:left="3774" w:hanging="171"/>
      </w:pPr>
      <w:rPr>
        <w:rFonts w:hint="default"/>
      </w:rPr>
    </w:lvl>
    <w:lvl w:ilvl="5" w:tplc="EE0E39A8">
      <w:numFmt w:val="bullet"/>
      <w:lvlText w:val="•"/>
      <w:lvlJc w:val="left"/>
      <w:pPr>
        <w:ind w:left="4693" w:hanging="171"/>
      </w:pPr>
      <w:rPr>
        <w:rFonts w:hint="default"/>
      </w:rPr>
    </w:lvl>
    <w:lvl w:ilvl="6" w:tplc="357EA0F8">
      <w:numFmt w:val="bullet"/>
      <w:lvlText w:val="•"/>
      <w:lvlJc w:val="left"/>
      <w:pPr>
        <w:ind w:left="5611" w:hanging="171"/>
      </w:pPr>
      <w:rPr>
        <w:rFonts w:hint="default"/>
      </w:rPr>
    </w:lvl>
    <w:lvl w:ilvl="7" w:tplc="B5F064BE">
      <w:numFmt w:val="bullet"/>
      <w:lvlText w:val="•"/>
      <w:lvlJc w:val="left"/>
      <w:pPr>
        <w:ind w:left="6530" w:hanging="171"/>
      </w:pPr>
      <w:rPr>
        <w:rFonts w:hint="default"/>
      </w:rPr>
    </w:lvl>
    <w:lvl w:ilvl="8" w:tplc="2F589BC0">
      <w:numFmt w:val="bullet"/>
      <w:lvlText w:val="•"/>
      <w:lvlJc w:val="left"/>
      <w:pPr>
        <w:ind w:left="7449" w:hanging="171"/>
      </w:pPr>
      <w:rPr>
        <w:rFonts w:hint="default"/>
      </w:rPr>
    </w:lvl>
  </w:abstractNum>
  <w:abstractNum w:abstractNumId="16">
    <w:nsid w:val="63852BC8"/>
    <w:multiLevelType w:val="hybridMultilevel"/>
    <w:tmpl w:val="FFFFFFFF"/>
    <w:lvl w:ilvl="0" w:tplc="B0D42128">
      <w:numFmt w:val="bullet"/>
      <w:lvlText w:val="-"/>
      <w:lvlJc w:val="left"/>
      <w:pPr>
        <w:ind w:left="102" w:hanging="164"/>
      </w:pPr>
      <w:rPr>
        <w:rFonts w:ascii="Times New Roman" w:eastAsia="Times New Roman" w:hAnsi="Times New Roman" w:hint="default"/>
        <w:w w:val="100"/>
        <w:sz w:val="28"/>
        <w:szCs w:val="28"/>
      </w:rPr>
    </w:lvl>
    <w:lvl w:ilvl="1" w:tplc="572CCD7C">
      <w:numFmt w:val="bullet"/>
      <w:lvlText w:val="•"/>
      <w:lvlJc w:val="left"/>
      <w:pPr>
        <w:ind w:left="1018" w:hanging="164"/>
      </w:pPr>
      <w:rPr>
        <w:rFonts w:hint="default"/>
      </w:rPr>
    </w:lvl>
    <w:lvl w:ilvl="2" w:tplc="83306C28">
      <w:numFmt w:val="bullet"/>
      <w:lvlText w:val="•"/>
      <w:lvlJc w:val="left"/>
      <w:pPr>
        <w:ind w:left="1937" w:hanging="164"/>
      </w:pPr>
      <w:rPr>
        <w:rFonts w:hint="default"/>
      </w:rPr>
    </w:lvl>
    <w:lvl w:ilvl="3" w:tplc="A78AC3F6">
      <w:numFmt w:val="bullet"/>
      <w:lvlText w:val="•"/>
      <w:lvlJc w:val="left"/>
      <w:pPr>
        <w:ind w:left="2855" w:hanging="164"/>
      </w:pPr>
      <w:rPr>
        <w:rFonts w:hint="default"/>
      </w:rPr>
    </w:lvl>
    <w:lvl w:ilvl="4" w:tplc="5E0C6390">
      <w:numFmt w:val="bullet"/>
      <w:lvlText w:val="•"/>
      <w:lvlJc w:val="left"/>
      <w:pPr>
        <w:ind w:left="3774" w:hanging="164"/>
      </w:pPr>
      <w:rPr>
        <w:rFonts w:hint="default"/>
      </w:rPr>
    </w:lvl>
    <w:lvl w:ilvl="5" w:tplc="10B4466C">
      <w:numFmt w:val="bullet"/>
      <w:lvlText w:val="•"/>
      <w:lvlJc w:val="left"/>
      <w:pPr>
        <w:ind w:left="4693" w:hanging="164"/>
      </w:pPr>
      <w:rPr>
        <w:rFonts w:hint="default"/>
      </w:rPr>
    </w:lvl>
    <w:lvl w:ilvl="6" w:tplc="0E14968A">
      <w:numFmt w:val="bullet"/>
      <w:lvlText w:val="•"/>
      <w:lvlJc w:val="left"/>
      <w:pPr>
        <w:ind w:left="5611" w:hanging="164"/>
      </w:pPr>
      <w:rPr>
        <w:rFonts w:hint="default"/>
      </w:rPr>
    </w:lvl>
    <w:lvl w:ilvl="7" w:tplc="9EAE208E">
      <w:numFmt w:val="bullet"/>
      <w:lvlText w:val="•"/>
      <w:lvlJc w:val="left"/>
      <w:pPr>
        <w:ind w:left="6530" w:hanging="164"/>
      </w:pPr>
      <w:rPr>
        <w:rFonts w:hint="default"/>
      </w:rPr>
    </w:lvl>
    <w:lvl w:ilvl="8" w:tplc="3D7E94E4">
      <w:numFmt w:val="bullet"/>
      <w:lvlText w:val="•"/>
      <w:lvlJc w:val="left"/>
      <w:pPr>
        <w:ind w:left="7449" w:hanging="164"/>
      </w:pPr>
      <w:rPr>
        <w:rFonts w:hint="default"/>
      </w:rPr>
    </w:lvl>
  </w:abstractNum>
  <w:abstractNum w:abstractNumId="17">
    <w:nsid w:val="65205486"/>
    <w:multiLevelType w:val="hybridMultilevel"/>
    <w:tmpl w:val="5E1818C6"/>
    <w:lvl w:ilvl="0" w:tplc="CC520B36">
      <w:start w:val="1"/>
      <w:numFmt w:val="lowerLetter"/>
      <w:lvlText w:val="%1)"/>
      <w:lvlJc w:val="left"/>
      <w:pPr>
        <w:ind w:left="1126" w:hanging="305"/>
      </w:pPr>
      <w:rPr>
        <w:rFonts w:ascii="Times New Roman" w:eastAsia="Times New Roman" w:hAnsi="Times New Roman" w:hint="default"/>
        <w:i w:val="0"/>
        <w:iCs w:val="0"/>
        <w:spacing w:val="0"/>
        <w:w w:val="100"/>
        <w:sz w:val="28"/>
        <w:szCs w:val="28"/>
      </w:rPr>
    </w:lvl>
    <w:lvl w:ilvl="1" w:tplc="84D695FC">
      <w:numFmt w:val="bullet"/>
      <w:lvlText w:val="•"/>
      <w:lvlJc w:val="left"/>
      <w:pPr>
        <w:ind w:left="1936" w:hanging="305"/>
      </w:pPr>
      <w:rPr>
        <w:rFonts w:hint="default"/>
      </w:rPr>
    </w:lvl>
    <w:lvl w:ilvl="2" w:tplc="6048FDFA">
      <w:numFmt w:val="bullet"/>
      <w:lvlText w:val="•"/>
      <w:lvlJc w:val="left"/>
      <w:pPr>
        <w:ind w:left="2753" w:hanging="305"/>
      </w:pPr>
      <w:rPr>
        <w:rFonts w:hint="default"/>
      </w:rPr>
    </w:lvl>
    <w:lvl w:ilvl="3" w:tplc="EDFC8B22">
      <w:numFmt w:val="bullet"/>
      <w:lvlText w:val="•"/>
      <w:lvlJc w:val="left"/>
      <w:pPr>
        <w:ind w:left="3569" w:hanging="305"/>
      </w:pPr>
      <w:rPr>
        <w:rFonts w:hint="default"/>
      </w:rPr>
    </w:lvl>
    <w:lvl w:ilvl="4" w:tplc="2C169F6E">
      <w:numFmt w:val="bullet"/>
      <w:lvlText w:val="•"/>
      <w:lvlJc w:val="left"/>
      <w:pPr>
        <w:ind w:left="4386" w:hanging="305"/>
      </w:pPr>
      <w:rPr>
        <w:rFonts w:hint="default"/>
      </w:rPr>
    </w:lvl>
    <w:lvl w:ilvl="5" w:tplc="A5844196">
      <w:numFmt w:val="bullet"/>
      <w:lvlText w:val="•"/>
      <w:lvlJc w:val="left"/>
      <w:pPr>
        <w:ind w:left="5203" w:hanging="305"/>
      </w:pPr>
      <w:rPr>
        <w:rFonts w:hint="default"/>
      </w:rPr>
    </w:lvl>
    <w:lvl w:ilvl="6" w:tplc="7E2CF27A">
      <w:numFmt w:val="bullet"/>
      <w:lvlText w:val="•"/>
      <w:lvlJc w:val="left"/>
      <w:pPr>
        <w:ind w:left="6019" w:hanging="305"/>
      </w:pPr>
      <w:rPr>
        <w:rFonts w:hint="default"/>
      </w:rPr>
    </w:lvl>
    <w:lvl w:ilvl="7" w:tplc="DB8893AA">
      <w:numFmt w:val="bullet"/>
      <w:lvlText w:val="•"/>
      <w:lvlJc w:val="left"/>
      <w:pPr>
        <w:ind w:left="6836" w:hanging="305"/>
      </w:pPr>
      <w:rPr>
        <w:rFonts w:hint="default"/>
      </w:rPr>
    </w:lvl>
    <w:lvl w:ilvl="8" w:tplc="7DDAA590">
      <w:numFmt w:val="bullet"/>
      <w:lvlText w:val="•"/>
      <w:lvlJc w:val="left"/>
      <w:pPr>
        <w:ind w:left="7653" w:hanging="305"/>
      </w:pPr>
      <w:rPr>
        <w:rFonts w:hint="default"/>
      </w:rPr>
    </w:lvl>
  </w:abstractNum>
  <w:abstractNum w:abstractNumId="18">
    <w:nsid w:val="723D6FFA"/>
    <w:multiLevelType w:val="hybridMultilevel"/>
    <w:tmpl w:val="FFFFFFFF"/>
    <w:lvl w:ilvl="0" w:tplc="16DAFBE0">
      <w:numFmt w:val="bullet"/>
      <w:lvlText w:val="-"/>
      <w:lvlJc w:val="left"/>
      <w:pPr>
        <w:ind w:left="1054" w:hanging="233"/>
      </w:pPr>
      <w:rPr>
        <w:rFonts w:ascii="Times New Roman" w:eastAsia="Times New Roman" w:hAnsi="Times New Roman" w:hint="default"/>
        <w:i/>
        <w:iCs/>
        <w:w w:val="100"/>
        <w:sz w:val="28"/>
        <w:szCs w:val="28"/>
      </w:rPr>
    </w:lvl>
    <w:lvl w:ilvl="1" w:tplc="87F65046">
      <w:numFmt w:val="bullet"/>
      <w:lvlText w:val="•"/>
      <w:lvlJc w:val="left"/>
      <w:pPr>
        <w:ind w:left="1882" w:hanging="233"/>
      </w:pPr>
      <w:rPr>
        <w:rFonts w:hint="default"/>
      </w:rPr>
    </w:lvl>
    <w:lvl w:ilvl="2" w:tplc="F41A49A2">
      <w:numFmt w:val="bullet"/>
      <w:lvlText w:val="•"/>
      <w:lvlJc w:val="left"/>
      <w:pPr>
        <w:ind w:left="2705" w:hanging="233"/>
      </w:pPr>
      <w:rPr>
        <w:rFonts w:hint="default"/>
      </w:rPr>
    </w:lvl>
    <w:lvl w:ilvl="3" w:tplc="57C47A5E">
      <w:numFmt w:val="bullet"/>
      <w:lvlText w:val="•"/>
      <w:lvlJc w:val="left"/>
      <w:pPr>
        <w:ind w:left="3527" w:hanging="233"/>
      </w:pPr>
      <w:rPr>
        <w:rFonts w:hint="default"/>
      </w:rPr>
    </w:lvl>
    <w:lvl w:ilvl="4" w:tplc="06E83792">
      <w:numFmt w:val="bullet"/>
      <w:lvlText w:val="•"/>
      <w:lvlJc w:val="left"/>
      <w:pPr>
        <w:ind w:left="4350" w:hanging="233"/>
      </w:pPr>
      <w:rPr>
        <w:rFonts w:hint="default"/>
      </w:rPr>
    </w:lvl>
    <w:lvl w:ilvl="5" w:tplc="2C10D6CC">
      <w:numFmt w:val="bullet"/>
      <w:lvlText w:val="•"/>
      <w:lvlJc w:val="left"/>
      <w:pPr>
        <w:ind w:left="5173" w:hanging="233"/>
      </w:pPr>
      <w:rPr>
        <w:rFonts w:hint="default"/>
      </w:rPr>
    </w:lvl>
    <w:lvl w:ilvl="6" w:tplc="00A28C1C">
      <w:numFmt w:val="bullet"/>
      <w:lvlText w:val="•"/>
      <w:lvlJc w:val="left"/>
      <w:pPr>
        <w:ind w:left="5995" w:hanging="233"/>
      </w:pPr>
      <w:rPr>
        <w:rFonts w:hint="default"/>
      </w:rPr>
    </w:lvl>
    <w:lvl w:ilvl="7" w:tplc="8B4685BE">
      <w:numFmt w:val="bullet"/>
      <w:lvlText w:val="•"/>
      <w:lvlJc w:val="left"/>
      <w:pPr>
        <w:ind w:left="6818" w:hanging="233"/>
      </w:pPr>
      <w:rPr>
        <w:rFonts w:hint="default"/>
      </w:rPr>
    </w:lvl>
    <w:lvl w:ilvl="8" w:tplc="52BA008C">
      <w:numFmt w:val="bullet"/>
      <w:lvlText w:val="•"/>
      <w:lvlJc w:val="left"/>
      <w:pPr>
        <w:ind w:left="7641" w:hanging="233"/>
      </w:pPr>
      <w:rPr>
        <w:rFonts w:hint="default"/>
      </w:rPr>
    </w:lvl>
  </w:abstractNum>
  <w:abstractNum w:abstractNumId="19">
    <w:nsid w:val="76A7415B"/>
    <w:multiLevelType w:val="hybridMultilevel"/>
    <w:tmpl w:val="D894398C"/>
    <w:lvl w:ilvl="0" w:tplc="2AB24D90">
      <w:start w:val="1"/>
      <w:numFmt w:val="decimal"/>
      <w:lvlText w:val="(%1)"/>
      <w:lvlJc w:val="left"/>
      <w:pPr>
        <w:ind w:left="1290" w:hanging="399"/>
      </w:pPr>
      <w:rPr>
        <w:rFonts w:ascii="Times New Roman" w:eastAsia="Times New Roman" w:hAnsi="Times New Roman" w:hint="default"/>
        <w:i w:val="0"/>
        <w:iCs w:val="0"/>
        <w:w w:val="100"/>
        <w:sz w:val="28"/>
        <w:szCs w:val="28"/>
      </w:rPr>
    </w:lvl>
    <w:lvl w:ilvl="1" w:tplc="A7308392">
      <w:numFmt w:val="bullet"/>
      <w:lvlText w:val="•"/>
      <w:lvlJc w:val="left"/>
      <w:pPr>
        <w:ind w:left="2098" w:hanging="399"/>
      </w:pPr>
      <w:rPr>
        <w:rFonts w:hint="default"/>
      </w:rPr>
    </w:lvl>
    <w:lvl w:ilvl="2" w:tplc="053E8792">
      <w:numFmt w:val="bullet"/>
      <w:lvlText w:val="•"/>
      <w:lvlJc w:val="left"/>
      <w:pPr>
        <w:ind w:left="2897" w:hanging="399"/>
      </w:pPr>
      <w:rPr>
        <w:rFonts w:hint="default"/>
      </w:rPr>
    </w:lvl>
    <w:lvl w:ilvl="3" w:tplc="54328426">
      <w:numFmt w:val="bullet"/>
      <w:lvlText w:val="•"/>
      <w:lvlJc w:val="left"/>
      <w:pPr>
        <w:ind w:left="3695" w:hanging="399"/>
      </w:pPr>
      <w:rPr>
        <w:rFonts w:hint="default"/>
      </w:rPr>
    </w:lvl>
    <w:lvl w:ilvl="4" w:tplc="0F34ACDC">
      <w:numFmt w:val="bullet"/>
      <w:lvlText w:val="•"/>
      <w:lvlJc w:val="left"/>
      <w:pPr>
        <w:ind w:left="4494" w:hanging="399"/>
      </w:pPr>
      <w:rPr>
        <w:rFonts w:hint="default"/>
      </w:rPr>
    </w:lvl>
    <w:lvl w:ilvl="5" w:tplc="19227436">
      <w:numFmt w:val="bullet"/>
      <w:lvlText w:val="•"/>
      <w:lvlJc w:val="left"/>
      <w:pPr>
        <w:ind w:left="5293" w:hanging="399"/>
      </w:pPr>
      <w:rPr>
        <w:rFonts w:hint="default"/>
      </w:rPr>
    </w:lvl>
    <w:lvl w:ilvl="6" w:tplc="B54237CA">
      <w:numFmt w:val="bullet"/>
      <w:lvlText w:val="•"/>
      <w:lvlJc w:val="left"/>
      <w:pPr>
        <w:ind w:left="6091" w:hanging="399"/>
      </w:pPr>
      <w:rPr>
        <w:rFonts w:hint="default"/>
      </w:rPr>
    </w:lvl>
    <w:lvl w:ilvl="7" w:tplc="B3AE9B16">
      <w:numFmt w:val="bullet"/>
      <w:lvlText w:val="•"/>
      <w:lvlJc w:val="left"/>
      <w:pPr>
        <w:ind w:left="6890" w:hanging="399"/>
      </w:pPr>
      <w:rPr>
        <w:rFonts w:hint="default"/>
      </w:rPr>
    </w:lvl>
    <w:lvl w:ilvl="8" w:tplc="410E1018">
      <w:numFmt w:val="bullet"/>
      <w:lvlText w:val="•"/>
      <w:lvlJc w:val="left"/>
      <w:pPr>
        <w:ind w:left="7689" w:hanging="399"/>
      </w:pPr>
      <w:rPr>
        <w:rFonts w:hint="default"/>
      </w:rPr>
    </w:lvl>
  </w:abstractNum>
  <w:abstractNum w:abstractNumId="20">
    <w:nsid w:val="7ABE29D2"/>
    <w:multiLevelType w:val="hybridMultilevel"/>
    <w:tmpl w:val="01628B9C"/>
    <w:lvl w:ilvl="0" w:tplc="4CF25748">
      <w:start w:val="1"/>
      <w:numFmt w:val="lowerLetter"/>
      <w:lvlText w:val="%1)"/>
      <w:lvlJc w:val="left"/>
      <w:pPr>
        <w:ind w:left="1168" w:hanging="288"/>
      </w:pPr>
      <w:rPr>
        <w:rFonts w:ascii="Times New Roman" w:eastAsia="Times New Roman" w:hAnsi="Times New Roman" w:hint="default"/>
        <w:w w:val="100"/>
        <w:sz w:val="28"/>
        <w:szCs w:val="28"/>
      </w:rPr>
    </w:lvl>
    <w:lvl w:ilvl="1" w:tplc="5F9C63B0">
      <w:start w:val="1"/>
      <w:numFmt w:val="decimal"/>
      <w:lvlText w:val="(%2)"/>
      <w:lvlJc w:val="left"/>
      <w:pPr>
        <w:ind w:left="102" w:hanging="480"/>
      </w:pPr>
      <w:rPr>
        <w:rFonts w:ascii="Times New Roman" w:eastAsia="Times New Roman" w:hAnsi="Times New Roman" w:hint="default"/>
        <w:i w:val="0"/>
        <w:iCs w:val="0"/>
        <w:w w:val="100"/>
        <w:sz w:val="28"/>
        <w:szCs w:val="28"/>
      </w:rPr>
    </w:lvl>
    <w:lvl w:ilvl="2" w:tplc="67C8E09E">
      <w:numFmt w:val="bullet"/>
      <w:lvlText w:val="•"/>
      <w:lvlJc w:val="left"/>
      <w:pPr>
        <w:ind w:left="2027" w:hanging="480"/>
      </w:pPr>
      <w:rPr>
        <w:rFonts w:hint="default"/>
      </w:rPr>
    </w:lvl>
    <w:lvl w:ilvl="3" w:tplc="9A74FDA2">
      <w:numFmt w:val="bullet"/>
      <w:lvlText w:val="•"/>
      <w:lvlJc w:val="left"/>
      <w:pPr>
        <w:ind w:left="2934" w:hanging="480"/>
      </w:pPr>
      <w:rPr>
        <w:rFonts w:hint="default"/>
      </w:rPr>
    </w:lvl>
    <w:lvl w:ilvl="4" w:tplc="D4600A86">
      <w:numFmt w:val="bullet"/>
      <w:lvlText w:val="•"/>
      <w:lvlJc w:val="left"/>
      <w:pPr>
        <w:ind w:left="3842" w:hanging="480"/>
      </w:pPr>
      <w:rPr>
        <w:rFonts w:hint="default"/>
      </w:rPr>
    </w:lvl>
    <w:lvl w:ilvl="5" w:tplc="2A985790">
      <w:numFmt w:val="bullet"/>
      <w:lvlText w:val="•"/>
      <w:lvlJc w:val="left"/>
      <w:pPr>
        <w:ind w:left="4749" w:hanging="480"/>
      </w:pPr>
      <w:rPr>
        <w:rFonts w:hint="default"/>
      </w:rPr>
    </w:lvl>
    <w:lvl w:ilvl="6" w:tplc="94C8686C">
      <w:numFmt w:val="bullet"/>
      <w:lvlText w:val="•"/>
      <w:lvlJc w:val="left"/>
      <w:pPr>
        <w:ind w:left="5656" w:hanging="480"/>
      </w:pPr>
      <w:rPr>
        <w:rFonts w:hint="default"/>
      </w:rPr>
    </w:lvl>
    <w:lvl w:ilvl="7" w:tplc="5DC49C48">
      <w:numFmt w:val="bullet"/>
      <w:lvlText w:val="•"/>
      <w:lvlJc w:val="left"/>
      <w:pPr>
        <w:ind w:left="6564" w:hanging="480"/>
      </w:pPr>
      <w:rPr>
        <w:rFonts w:hint="default"/>
      </w:rPr>
    </w:lvl>
    <w:lvl w:ilvl="8" w:tplc="F1328D4E">
      <w:numFmt w:val="bullet"/>
      <w:lvlText w:val="•"/>
      <w:lvlJc w:val="left"/>
      <w:pPr>
        <w:ind w:left="7471" w:hanging="480"/>
      </w:pPr>
      <w:rPr>
        <w:rFonts w:hint="default"/>
      </w:rPr>
    </w:lvl>
  </w:abstractNum>
  <w:num w:numId="1">
    <w:abstractNumId w:val="14"/>
  </w:num>
  <w:num w:numId="2">
    <w:abstractNumId w:val="10"/>
  </w:num>
  <w:num w:numId="3">
    <w:abstractNumId w:val="7"/>
  </w:num>
  <w:num w:numId="4">
    <w:abstractNumId w:val="13"/>
  </w:num>
  <w:num w:numId="5">
    <w:abstractNumId w:val="16"/>
  </w:num>
  <w:num w:numId="6">
    <w:abstractNumId w:val="9"/>
  </w:num>
  <w:num w:numId="7">
    <w:abstractNumId w:val="6"/>
  </w:num>
  <w:num w:numId="8">
    <w:abstractNumId w:val="20"/>
  </w:num>
  <w:num w:numId="9">
    <w:abstractNumId w:val="3"/>
  </w:num>
  <w:num w:numId="10">
    <w:abstractNumId w:val="15"/>
  </w:num>
  <w:num w:numId="11">
    <w:abstractNumId w:val="2"/>
  </w:num>
  <w:num w:numId="12">
    <w:abstractNumId w:val="12"/>
  </w:num>
  <w:num w:numId="13">
    <w:abstractNumId w:val="1"/>
  </w:num>
  <w:num w:numId="14">
    <w:abstractNumId w:val="0"/>
  </w:num>
  <w:num w:numId="15">
    <w:abstractNumId w:val="11"/>
  </w:num>
  <w:num w:numId="16">
    <w:abstractNumId w:val="4"/>
  </w:num>
  <w:num w:numId="17">
    <w:abstractNumId w:val="18"/>
  </w:num>
  <w:num w:numId="18">
    <w:abstractNumId w:val="5"/>
  </w:num>
  <w:num w:numId="19">
    <w:abstractNumId w:val="19"/>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96C3B"/>
    <w:rsid w:val="00015E90"/>
    <w:rsid w:val="001526E0"/>
    <w:rsid w:val="00174843"/>
    <w:rsid w:val="0019589C"/>
    <w:rsid w:val="002B1B28"/>
    <w:rsid w:val="00596C3B"/>
    <w:rsid w:val="0078664F"/>
    <w:rsid w:val="00823FAB"/>
    <w:rsid w:val="00C440EA"/>
    <w:rsid w:val="00D712BA"/>
    <w:rsid w:val="00F11F59"/>
    <w:rsid w:val="00F1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3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link w:val="Heading1Char"/>
    <w:uiPriority w:val="99"/>
    <w:qFormat/>
    <w:rsid w:val="00596C3B"/>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uiPriority w:val="99"/>
    <w:qFormat/>
    <w:rsid w:val="00596C3B"/>
    <w:pPr>
      <w:widowControl w:val="0"/>
      <w:spacing w:before="65"/>
      <w:ind w:left="102"/>
      <w:outlineLvl w:val="1"/>
    </w:pPr>
    <w:rPr>
      <w:rFonts w:eastAsia="Calibri"/>
      <w:b/>
      <w:bCs/>
    </w:rPr>
  </w:style>
  <w:style w:type="paragraph" w:styleId="Heading4">
    <w:name w:val="heading 4"/>
    <w:basedOn w:val="Normal"/>
    <w:next w:val="Normal"/>
    <w:link w:val="Heading4Char"/>
    <w:uiPriority w:val="99"/>
    <w:qFormat/>
    <w:rsid w:val="00596C3B"/>
    <w:pPr>
      <w:keepNext/>
      <w:spacing w:before="240" w:after="60"/>
      <w:outlineLvl w:val="3"/>
    </w:pPr>
    <w:rPr>
      <w:rFonts w:ascii="Calibri" w:hAnsi="Calibri" w:cs="Calibri"/>
      <w:b/>
      <w:bCs/>
    </w:rPr>
  </w:style>
  <w:style w:type="paragraph" w:styleId="Heading7">
    <w:name w:val="heading 7"/>
    <w:basedOn w:val="Normal"/>
    <w:next w:val="Normal"/>
    <w:link w:val="Heading7Char"/>
    <w:uiPriority w:val="99"/>
    <w:qFormat/>
    <w:rsid w:val="00596C3B"/>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C3B"/>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9"/>
    <w:rsid w:val="00596C3B"/>
    <w:rPr>
      <w:rFonts w:ascii="Times New Roman" w:eastAsia="Calibri" w:hAnsi="Times New Roman" w:cs="Times New Roman"/>
      <w:b/>
      <w:bCs/>
      <w:sz w:val="28"/>
      <w:szCs w:val="28"/>
      <w:lang w:val="en-GB" w:eastAsia="en-GB"/>
    </w:rPr>
  </w:style>
  <w:style w:type="character" w:customStyle="1" w:styleId="Heading4Char">
    <w:name w:val="Heading 4 Char"/>
    <w:basedOn w:val="DefaultParagraphFont"/>
    <w:link w:val="Heading4"/>
    <w:uiPriority w:val="99"/>
    <w:rsid w:val="00596C3B"/>
    <w:rPr>
      <w:rFonts w:ascii="Calibri" w:eastAsia="Times New Roman" w:hAnsi="Calibri" w:cs="Calibri"/>
      <w:b/>
      <w:bCs/>
      <w:sz w:val="28"/>
      <w:szCs w:val="28"/>
      <w:lang w:val="en-GB" w:eastAsia="en-GB"/>
    </w:rPr>
  </w:style>
  <w:style w:type="character" w:customStyle="1" w:styleId="Heading7Char">
    <w:name w:val="Heading 7 Char"/>
    <w:basedOn w:val="DefaultParagraphFont"/>
    <w:link w:val="Heading7"/>
    <w:uiPriority w:val="99"/>
    <w:rsid w:val="00596C3B"/>
    <w:rPr>
      <w:rFonts w:ascii="Times New Roman" w:eastAsia="Times New Roman" w:hAnsi="Times New Roman" w:cs="Times New Roman"/>
      <w:sz w:val="24"/>
      <w:szCs w:val="24"/>
    </w:rPr>
  </w:style>
  <w:style w:type="character" w:styleId="PageNumber">
    <w:name w:val="page number"/>
    <w:basedOn w:val="DefaultParagraphFont"/>
    <w:uiPriority w:val="99"/>
    <w:rsid w:val="00596C3B"/>
  </w:style>
  <w:style w:type="paragraph" w:styleId="Footer">
    <w:name w:val="footer"/>
    <w:basedOn w:val="Normal"/>
    <w:link w:val="FooterChar"/>
    <w:uiPriority w:val="99"/>
    <w:rsid w:val="00596C3B"/>
    <w:pPr>
      <w:tabs>
        <w:tab w:val="center" w:pos="4320"/>
        <w:tab w:val="right" w:pos="8640"/>
      </w:tabs>
      <w:suppressAutoHyphens/>
    </w:pPr>
    <w:rPr>
      <w:sz w:val="24"/>
      <w:szCs w:val="24"/>
      <w:lang w:val="en-US" w:eastAsia="ar-SA"/>
    </w:rPr>
  </w:style>
  <w:style w:type="character" w:customStyle="1" w:styleId="FooterChar">
    <w:name w:val="Footer Char"/>
    <w:basedOn w:val="DefaultParagraphFont"/>
    <w:link w:val="Footer"/>
    <w:uiPriority w:val="99"/>
    <w:rsid w:val="00596C3B"/>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96C3B"/>
    <w:pPr>
      <w:tabs>
        <w:tab w:val="center" w:pos="4320"/>
        <w:tab w:val="right" w:pos="8640"/>
      </w:tabs>
      <w:suppressAutoHyphens/>
    </w:pPr>
    <w:rPr>
      <w:sz w:val="24"/>
      <w:szCs w:val="24"/>
      <w:lang w:val="en-US" w:eastAsia="ar-SA"/>
    </w:rPr>
  </w:style>
  <w:style w:type="character" w:customStyle="1" w:styleId="HeaderChar">
    <w:name w:val="Header Char"/>
    <w:basedOn w:val="DefaultParagraphFont"/>
    <w:link w:val="Header"/>
    <w:uiPriority w:val="99"/>
    <w:rsid w:val="00596C3B"/>
    <w:rPr>
      <w:rFonts w:ascii="Times New Roman" w:eastAsia="Times New Roman" w:hAnsi="Times New Roman" w:cs="Times New Roman"/>
      <w:sz w:val="24"/>
      <w:szCs w:val="24"/>
      <w:lang w:eastAsia="ar-SA"/>
    </w:rPr>
  </w:style>
  <w:style w:type="paragraph" w:styleId="NormalWeb">
    <w:name w:val="Normal (Web)"/>
    <w:basedOn w:val="Normal"/>
    <w:uiPriority w:val="99"/>
    <w:rsid w:val="00596C3B"/>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596C3B"/>
  </w:style>
  <w:style w:type="character" w:styleId="Hyperlink">
    <w:name w:val="Hyperlink"/>
    <w:basedOn w:val="DefaultParagraphFont"/>
    <w:uiPriority w:val="99"/>
    <w:rsid w:val="00596C3B"/>
    <w:rPr>
      <w:color w:val="0000FF"/>
      <w:u w:val="single"/>
    </w:rPr>
  </w:style>
  <w:style w:type="paragraph" w:styleId="BalloonText">
    <w:name w:val="Balloon Text"/>
    <w:basedOn w:val="Normal"/>
    <w:link w:val="BalloonTextChar"/>
    <w:uiPriority w:val="99"/>
    <w:semiHidden/>
    <w:rsid w:val="00596C3B"/>
    <w:rPr>
      <w:rFonts w:ascii="Tahoma" w:hAnsi="Tahoma" w:cs="Tahoma"/>
      <w:sz w:val="16"/>
      <w:szCs w:val="16"/>
    </w:rPr>
  </w:style>
  <w:style w:type="character" w:customStyle="1" w:styleId="BalloonTextChar">
    <w:name w:val="Balloon Text Char"/>
    <w:basedOn w:val="DefaultParagraphFont"/>
    <w:link w:val="BalloonText"/>
    <w:uiPriority w:val="99"/>
    <w:semiHidden/>
    <w:rsid w:val="00596C3B"/>
    <w:rPr>
      <w:rFonts w:ascii="Tahoma" w:eastAsia="Times New Roman" w:hAnsi="Tahoma" w:cs="Tahoma"/>
      <w:sz w:val="16"/>
      <w:szCs w:val="16"/>
      <w:lang w:val="en-GB" w:eastAsia="en-GB"/>
    </w:rPr>
  </w:style>
  <w:style w:type="paragraph" w:styleId="BodyText2">
    <w:name w:val="Body Text 2"/>
    <w:basedOn w:val="Normal"/>
    <w:link w:val="BodyText2Char"/>
    <w:uiPriority w:val="99"/>
    <w:rsid w:val="00596C3B"/>
    <w:pPr>
      <w:jc w:val="center"/>
    </w:pPr>
    <w:rPr>
      <w:rFonts w:ascii=".VnTime" w:hAnsi=".VnTime" w:cs=".VnTime"/>
    </w:rPr>
  </w:style>
  <w:style w:type="character" w:customStyle="1" w:styleId="BodyText2Char">
    <w:name w:val="Body Text 2 Char"/>
    <w:basedOn w:val="DefaultParagraphFont"/>
    <w:link w:val="BodyText2"/>
    <w:uiPriority w:val="99"/>
    <w:rsid w:val="00596C3B"/>
    <w:rPr>
      <w:rFonts w:ascii=".VnTime" w:eastAsia="Times New Roman" w:hAnsi=".VnTime" w:cs=".VnTime"/>
      <w:sz w:val="28"/>
      <w:szCs w:val="28"/>
      <w:lang w:val="en-GB" w:eastAsia="en-GB"/>
    </w:rPr>
  </w:style>
  <w:style w:type="paragraph" w:styleId="BodyTextIndent2">
    <w:name w:val="Body Text Indent 2"/>
    <w:basedOn w:val="Normal"/>
    <w:link w:val="BodyTextIndent2Char"/>
    <w:uiPriority w:val="99"/>
    <w:rsid w:val="00596C3B"/>
    <w:pPr>
      <w:spacing w:before="60" w:after="120" w:line="480" w:lineRule="auto"/>
      <w:ind w:left="360" w:firstLine="567"/>
      <w:jc w:val="both"/>
    </w:pPr>
    <w:rPr>
      <w:rFonts w:ascii="Calibri" w:eastAsia="Calibri" w:hAnsi="Calibri" w:cs="Calibri"/>
      <w:sz w:val="22"/>
      <w:szCs w:val="22"/>
    </w:rPr>
  </w:style>
  <w:style w:type="character" w:customStyle="1" w:styleId="BodyTextIndent2Char">
    <w:name w:val="Body Text Indent 2 Char"/>
    <w:basedOn w:val="DefaultParagraphFont"/>
    <w:link w:val="BodyTextIndent2"/>
    <w:uiPriority w:val="99"/>
    <w:rsid w:val="00596C3B"/>
    <w:rPr>
      <w:rFonts w:ascii="Calibri" w:eastAsia="Calibri" w:hAnsi="Calibri" w:cs="Calibri"/>
      <w:lang w:val="en-GB" w:eastAsia="en-GB"/>
    </w:rPr>
  </w:style>
  <w:style w:type="paragraph" w:styleId="DocumentMap">
    <w:name w:val="Document Map"/>
    <w:basedOn w:val="Normal"/>
    <w:link w:val="DocumentMapChar"/>
    <w:uiPriority w:val="99"/>
    <w:semiHidden/>
    <w:rsid w:val="00596C3B"/>
    <w:pPr>
      <w:shd w:val="clear" w:color="auto" w:fill="000080"/>
      <w:spacing w:before="60" w:line="252" w:lineRule="auto"/>
      <w:ind w:left="142" w:firstLine="567"/>
      <w:jc w:val="both"/>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596C3B"/>
    <w:rPr>
      <w:rFonts w:ascii="Tahoma" w:eastAsia="Calibri" w:hAnsi="Tahoma" w:cs="Tahoma"/>
      <w:sz w:val="20"/>
      <w:szCs w:val="20"/>
      <w:shd w:val="clear" w:color="auto" w:fill="000080"/>
      <w:lang w:val="en-GB" w:eastAsia="en-GB"/>
    </w:rPr>
  </w:style>
  <w:style w:type="paragraph" w:styleId="FootnoteText">
    <w:name w:val="footnote text"/>
    <w:basedOn w:val="Normal"/>
    <w:link w:val="FootnoteTextChar"/>
    <w:uiPriority w:val="99"/>
    <w:semiHidden/>
    <w:rsid w:val="00596C3B"/>
    <w:rPr>
      <w:rFonts w:ascii="Arial" w:hAnsi="Arial" w:cs="Arial"/>
      <w:sz w:val="20"/>
      <w:szCs w:val="20"/>
    </w:rPr>
  </w:style>
  <w:style w:type="character" w:customStyle="1" w:styleId="FootnoteTextChar">
    <w:name w:val="Footnote Text Char"/>
    <w:basedOn w:val="DefaultParagraphFont"/>
    <w:link w:val="FootnoteText"/>
    <w:uiPriority w:val="99"/>
    <w:semiHidden/>
    <w:rsid w:val="00596C3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2019-11-20T09:25:00Z</dcterms:created>
  <dcterms:modified xsi:type="dcterms:W3CDTF">2019-11-20T09:25:00Z</dcterms:modified>
</cp:coreProperties>
</file>