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C5" w:rsidRPr="00A679F9" w:rsidRDefault="00F163C5" w:rsidP="00F163C5">
      <w:pPr>
        <w:jc w:val="center"/>
        <w:rPr>
          <w:b/>
          <w:bCs/>
          <w:sz w:val="26"/>
          <w:szCs w:val="26"/>
        </w:rPr>
      </w:pPr>
      <w:r w:rsidRPr="00A679F9">
        <w:rPr>
          <w:b/>
          <w:bCs/>
          <w:sz w:val="26"/>
          <w:szCs w:val="26"/>
        </w:rPr>
        <w:t>Phụ lục số 2</w:t>
      </w:r>
    </w:p>
    <w:p w:rsidR="00F163C5" w:rsidRPr="00A679F9" w:rsidRDefault="00F163C5" w:rsidP="00F163C5">
      <w:pPr>
        <w:spacing w:before="60"/>
        <w:ind w:firstLine="567"/>
        <w:jc w:val="center"/>
        <w:rPr>
          <w:i/>
          <w:iCs/>
          <w:sz w:val="26"/>
          <w:szCs w:val="26"/>
        </w:rPr>
      </w:pPr>
      <w:r w:rsidRPr="00A679F9">
        <w:rPr>
          <w:i/>
          <w:iCs/>
          <w:sz w:val="26"/>
          <w:szCs w:val="26"/>
        </w:rPr>
        <w:t>(Ban hành kèm theo Thông tư số: 15/2016/TT-BXD)</w:t>
      </w:r>
    </w:p>
    <w:p w:rsidR="00F163C5" w:rsidRPr="00A679F9" w:rsidRDefault="00F163C5" w:rsidP="00F163C5">
      <w:pPr>
        <w:spacing w:before="200"/>
        <w:ind w:firstLine="567"/>
        <w:jc w:val="center"/>
        <w:rPr>
          <w:b/>
          <w:bCs/>
          <w:sz w:val="26"/>
          <w:szCs w:val="26"/>
          <w:u w:val="single"/>
        </w:rPr>
      </w:pPr>
      <w:r w:rsidRPr="00A679F9">
        <w:rPr>
          <w:b/>
          <w:bCs/>
          <w:sz w:val="26"/>
          <w:szCs w:val="26"/>
        </w:rPr>
        <w:t>CỘNG HÒA XÃ HỘI CHỦ NGHĨA VIỆT NAM</w:t>
      </w:r>
      <w:r w:rsidRPr="00A679F9">
        <w:rPr>
          <w:b/>
          <w:bCs/>
          <w:sz w:val="26"/>
          <w:szCs w:val="26"/>
        </w:rPr>
        <w:br/>
      </w:r>
      <w:r w:rsidRPr="00A679F9">
        <w:rPr>
          <w:b/>
          <w:bCs/>
          <w:sz w:val="26"/>
          <w:szCs w:val="26"/>
          <w:u w:val="single"/>
        </w:rPr>
        <w:t>Độc lập - Tự do - Hạnh phúc</w:t>
      </w:r>
    </w:p>
    <w:p w:rsidR="00F163C5" w:rsidRPr="00A679F9" w:rsidRDefault="00F163C5" w:rsidP="00F163C5">
      <w:pPr>
        <w:spacing w:before="120"/>
        <w:jc w:val="center"/>
        <w:rPr>
          <w:b/>
          <w:bCs/>
          <w:spacing w:val="-6"/>
          <w:sz w:val="26"/>
          <w:szCs w:val="26"/>
        </w:rPr>
      </w:pPr>
      <w:r w:rsidRPr="00A679F9">
        <w:rPr>
          <w:b/>
          <w:bCs/>
          <w:sz w:val="26"/>
          <w:szCs w:val="26"/>
        </w:rPr>
        <w:t> </w:t>
      </w:r>
      <w:r w:rsidRPr="00A679F9">
        <w:rPr>
          <w:b/>
          <w:bCs/>
          <w:spacing w:val="-6"/>
          <w:sz w:val="26"/>
          <w:szCs w:val="26"/>
        </w:rPr>
        <w:t>ĐƠN ĐỀ NGHỊ ĐIỀU CHỈNH/GIA HẠN/CẤP LẠI</w:t>
      </w:r>
    </w:p>
    <w:p w:rsidR="00F163C5" w:rsidRPr="00A679F9" w:rsidRDefault="00F163C5" w:rsidP="00F163C5">
      <w:pPr>
        <w:spacing w:before="60"/>
        <w:ind w:firstLine="567"/>
        <w:jc w:val="center"/>
        <w:rPr>
          <w:b/>
          <w:bCs/>
          <w:spacing w:val="-6"/>
          <w:sz w:val="26"/>
          <w:szCs w:val="26"/>
        </w:rPr>
      </w:pPr>
      <w:r w:rsidRPr="00A679F9">
        <w:rPr>
          <w:b/>
          <w:bCs/>
          <w:spacing w:val="-6"/>
          <w:sz w:val="26"/>
          <w:szCs w:val="26"/>
        </w:rPr>
        <w:t>GIẤY PHÉP XÂY DỰNG</w:t>
      </w:r>
    </w:p>
    <w:p w:rsidR="00F163C5" w:rsidRPr="00A679F9" w:rsidRDefault="00F163C5" w:rsidP="00F163C5">
      <w:pPr>
        <w:spacing w:before="120" w:after="120"/>
        <w:ind w:firstLine="567"/>
        <w:jc w:val="center"/>
        <w:rPr>
          <w:spacing w:val="-6"/>
          <w:sz w:val="26"/>
          <w:szCs w:val="26"/>
        </w:rPr>
      </w:pPr>
      <w:r w:rsidRPr="00A679F9">
        <w:rPr>
          <w:spacing w:val="-6"/>
          <w:sz w:val="26"/>
          <w:szCs w:val="26"/>
        </w:rPr>
        <w:t>Kính gửi: Ban Quản lý Khu kinh tế.</w:t>
      </w:r>
    </w:p>
    <w:p w:rsidR="00F163C5" w:rsidRPr="00A679F9" w:rsidRDefault="00F163C5" w:rsidP="00F163C5">
      <w:pPr>
        <w:spacing w:before="40" w:after="40"/>
        <w:ind w:firstLine="567"/>
        <w:jc w:val="both"/>
        <w:rPr>
          <w:spacing w:val="-6"/>
          <w:sz w:val="26"/>
          <w:szCs w:val="26"/>
        </w:rPr>
      </w:pPr>
      <w:r w:rsidRPr="00A679F9">
        <w:rPr>
          <w:spacing w:val="-6"/>
          <w:sz w:val="26"/>
          <w:szCs w:val="26"/>
        </w:rPr>
        <w:t>1. Tên chủ đầu tư (Chủ hộ):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Người đại diện: ………………………………… Chức vụ: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Địa chỉ liên hệ: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Số nhà: ……………… Đường (phố) ………………. Phường (xã)………</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Quận (huyện)………………………. Tỉnh, thành phố: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Số điện thoại: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2. Địa điểm xây dựng: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Lô đất số……….………………. Diện tích ………………………..m</w:t>
      </w:r>
      <w:r w:rsidRPr="00A679F9">
        <w:rPr>
          <w:spacing w:val="-6"/>
          <w:sz w:val="26"/>
          <w:szCs w:val="26"/>
          <w:vertAlign w:val="superscript"/>
        </w:rPr>
        <w:t>2</w:t>
      </w:r>
      <w:r w:rsidRPr="00A679F9">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Tại: ……………………………………. Đường: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Phường (xã) ………………………. Quận (huyện)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Tỉnh, thành phố: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3. Giấy phép xây dựng đã được cấp: (số, ngày, cơ quan cấp)</w:t>
      </w:r>
    </w:p>
    <w:p w:rsidR="00F163C5" w:rsidRPr="00A679F9" w:rsidRDefault="00F163C5" w:rsidP="00F163C5">
      <w:pPr>
        <w:spacing w:before="40" w:after="40"/>
        <w:ind w:firstLine="567"/>
        <w:jc w:val="both"/>
        <w:rPr>
          <w:spacing w:val="-6"/>
          <w:sz w:val="26"/>
          <w:szCs w:val="26"/>
        </w:rPr>
      </w:pPr>
      <w:r w:rsidRPr="00A679F9">
        <w:rPr>
          <w:spacing w:val="-6"/>
          <w:sz w:val="26"/>
          <w:szCs w:val="26"/>
        </w:rPr>
        <w:t>Nội dung Giấy phép:-</w:t>
      </w:r>
    </w:p>
    <w:p w:rsidR="00F163C5" w:rsidRPr="00A679F9" w:rsidRDefault="00F163C5" w:rsidP="00F163C5">
      <w:pPr>
        <w:spacing w:before="40" w:after="40"/>
        <w:ind w:firstLine="567"/>
        <w:jc w:val="both"/>
        <w:rPr>
          <w:spacing w:val="-6"/>
          <w:sz w:val="26"/>
          <w:szCs w:val="26"/>
        </w:rPr>
      </w:pPr>
      <w:r w:rsidRPr="00A679F9">
        <w:rPr>
          <w:spacing w:val="-6"/>
          <w:sz w:val="26"/>
          <w:szCs w:val="26"/>
        </w:rPr>
        <w:t>4. Nội dung đề nghị điều chỉnh so với Giấy phép đã được cấp (hoặc lý do đề nghị gia hạn/cấp lại):</w:t>
      </w:r>
    </w:p>
    <w:p w:rsidR="00F163C5" w:rsidRPr="00A679F9" w:rsidRDefault="00F163C5" w:rsidP="00F163C5">
      <w:pPr>
        <w:spacing w:before="40" w:after="40"/>
        <w:ind w:firstLine="567"/>
        <w:jc w:val="both"/>
        <w:rPr>
          <w:spacing w:val="-6"/>
          <w:sz w:val="26"/>
          <w:szCs w:val="26"/>
        </w:rPr>
      </w:pPr>
      <w:r w:rsidRPr="00A679F9">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5. Đơn vị hoặc người chủ nhiệm thiết kế: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Tên đơn vị thiết kế: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Chứng chỉ năng lực hoạt động xây dựng (nếu có): Số ………Cấp ngày ……………</w:t>
      </w:r>
    </w:p>
    <w:p w:rsidR="00F163C5" w:rsidRPr="00A679F9" w:rsidRDefault="00F163C5" w:rsidP="00F163C5">
      <w:pPr>
        <w:spacing w:before="40" w:after="40"/>
        <w:ind w:firstLine="567"/>
        <w:jc w:val="both"/>
        <w:rPr>
          <w:spacing w:val="-6"/>
          <w:sz w:val="26"/>
          <w:szCs w:val="26"/>
        </w:rPr>
      </w:pPr>
      <w:r w:rsidRPr="00A679F9">
        <w:rPr>
          <w:spacing w:val="-6"/>
          <w:sz w:val="26"/>
          <w:szCs w:val="26"/>
        </w:rPr>
        <w:t>- Tên chủ nhiệm thiết kế: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Chứng chỉ hành nghề cá nhân số: ………….do …………… Cấp ngày:…</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Địa chỉ: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Điện thoại: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 Giấy phép hành nghề số (nếu có): ……………….. cấp ngày ……………</w:t>
      </w:r>
      <w:r>
        <w:rPr>
          <w:spacing w:val="-6"/>
          <w:sz w:val="26"/>
          <w:szCs w:val="26"/>
        </w:rPr>
        <w:t>………….</w:t>
      </w:r>
    </w:p>
    <w:p w:rsidR="00F163C5" w:rsidRPr="00A679F9" w:rsidRDefault="00F163C5" w:rsidP="00F163C5">
      <w:pPr>
        <w:spacing w:before="40" w:after="40"/>
        <w:ind w:firstLine="567"/>
        <w:jc w:val="both"/>
        <w:rPr>
          <w:spacing w:val="-6"/>
          <w:sz w:val="26"/>
          <w:szCs w:val="26"/>
        </w:rPr>
      </w:pPr>
      <w:r w:rsidRPr="00A679F9">
        <w:rPr>
          <w:spacing w:val="-6"/>
          <w:sz w:val="26"/>
          <w:szCs w:val="26"/>
        </w:rPr>
        <w:t>6. Dự kiến thời gian hoàn thành công trình theo thiết kế điều chỉnh/gia hạn: ……. tháng.</w:t>
      </w:r>
    </w:p>
    <w:p w:rsidR="00F163C5" w:rsidRPr="00A679F9" w:rsidRDefault="00F163C5" w:rsidP="00F163C5">
      <w:pPr>
        <w:spacing w:before="40" w:after="40"/>
        <w:ind w:firstLine="567"/>
        <w:jc w:val="both"/>
        <w:rPr>
          <w:spacing w:val="-6"/>
          <w:sz w:val="26"/>
          <w:szCs w:val="26"/>
        </w:rPr>
      </w:pPr>
      <w:r w:rsidRPr="00A679F9">
        <w:rPr>
          <w:spacing w:val="-6"/>
          <w:sz w:val="26"/>
          <w:szCs w:val="26"/>
        </w:rPr>
        <w:t>7. Cam kết: Tôi xin cam đoan làm theo đúng giấy phép điều chỉnh được cấp, nếu sai tôi xin hoàn toàn chịu trách nhiệm và bị xử lý theo quy định của pháp luật.</w:t>
      </w:r>
    </w:p>
    <w:p w:rsidR="00F163C5" w:rsidRPr="00A679F9" w:rsidRDefault="00F163C5" w:rsidP="00F163C5">
      <w:pPr>
        <w:spacing w:before="40" w:after="40"/>
        <w:ind w:firstLine="567"/>
        <w:jc w:val="both"/>
        <w:rPr>
          <w:i/>
          <w:iCs/>
          <w:spacing w:val="-6"/>
          <w:sz w:val="26"/>
          <w:szCs w:val="26"/>
          <w:u w:val="single"/>
        </w:rPr>
      </w:pPr>
      <w:r w:rsidRPr="00A679F9">
        <w:rPr>
          <w:i/>
          <w:iCs/>
          <w:spacing w:val="-6"/>
          <w:sz w:val="26"/>
          <w:szCs w:val="26"/>
          <w:u w:val="single"/>
        </w:rPr>
        <w:t>Gửi kèm theo Đơn này các tài liệu:</w:t>
      </w:r>
    </w:p>
    <w:tbl>
      <w:tblPr>
        <w:tblW w:w="0" w:type="auto"/>
        <w:tblInd w:w="2" w:type="dxa"/>
        <w:tblBorders>
          <w:insideH w:val="single" w:sz="6" w:space="0" w:color="000000"/>
        </w:tblBorders>
        <w:tblCellMar>
          <w:left w:w="10" w:type="dxa"/>
          <w:right w:w="10" w:type="dxa"/>
        </w:tblCellMar>
        <w:tblLook w:val="0000"/>
      </w:tblPr>
      <w:tblGrid>
        <w:gridCol w:w="3652"/>
        <w:gridCol w:w="5204"/>
      </w:tblGrid>
      <w:tr w:rsidR="00F163C5" w:rsidRPr="00A679F9" w:rsidTr="004F6F8B">
        <w:trPr>
          <w:trHeight w:val="1"/>
        </w:trPr>
        <w:tc>
          <w:tcPr>
            <w:tcW w:w="3652" w:type="dxa"/>
            <w:tcMar>
              <w:left w:w="108" w:type="dxa"/>
              <w:right w:w="108" w:type="dxa"/>
            </w:tcMar>
          </w:tcPr>
          <w:p w:rsidR="00F163C5" w:rsidRPr="00A679F9" w:rsidRDefault="00F163C5" w:rsidP="004F6F8B">
            <w:pPr>
              <w:spacing w:before="40" w:after="40"/>
              <w:ind w:firstLine="567"/>
              <w:jc w:val="both"/>
              <w:rPr>
                <w:spacing w:val="-6"/>
                <w:sz w:val="26"/>
                <w:szCs w:val="26"/>
              </w:rPr>
            </w:pPr>
            <w:r w:rsidRPr="00A679F9">
              <w:rPr>
                <w:spacing w:val="-6"/>
                <w:sz w:val="26"/>
                <w:szCs w:val="26"/>
              </w:rPr>
              <w:t>1 -</w:t>
            </w:r>
          </w:p>
          <w:p w:rsidR="00F163C5" w:rsidRPr="00A679F9" w:rsidRDefault="00F163C5" w:rsidP="004F6F8B">
            <w:pPr>
              <w:spacing w:before="40" w:after="40"/>
              <w:ind w:firstLine="567"/>
              <w:jc w:val="both"/>
              <w:rPr>
                <w:spacing w:val="-6"/>
                <w:sz w:val="26"/>
                <w:szCs w:val="26"/>
              </w:rPr>
            </w:pPr>
            <w:r w:rsidRPr="00A679F9">
              <w:rPr>
                <w:spacing w:val="-6"/>
                <w:sz w:val="26"/>
                <w:szCs w:val="26"/>
              </w:rPr>
              <w:t>2 -</w:t>
            </w:r>
          </w:p>
          <w:p w:rsidR="00F163C5" w:rsidRPr="00A679F9" w:rsidRDefault="00F163C5" w:rsidP="004F6F8B">
            <w:pPr>
              <w:spacing w:before="40" w:after="40"/>
              <w:ind w:firstLine="567"/>
              <w:jc w:val="both"/>
              <w:rPr>
                <w:sz w:val="26"/>
                <w:szCs w:val="26"/>
              </w:rPr>
            </w:pPr>
            <w:r w:rsidRPr="00A679F9">
              <w:rPr>
                <w:spacing w:val="-6"/>
                <w:sz w:val="26"/>
                <w:szCs w:val="26"/>
              </w:rPr>
              <w:t> </w:t>
            </w:r>
          </w:p>
        </w:tc>
        <w:tc>
          <w:tcPr>
            <w:tcW w:w="5204" w:type="dxa"/>
            <w:tcMar>
              <w:left w:w="108" w:type="dxa"/>
              <w:right w:w="108" w:type="dxa"/>
            </w:tcMar>
          </w:tcPr>
          <w:p w:rsidR="00F163C5" w:rsidRPr="00A679F9" w:rsidRDefault="00F163C5" w:rsidP="004F6F8B">
            <w:pPr>
              <w:spacing w:before="40" w:after="40"/>
              <w:ind w:firstLine="567"/>
              <w:jc w:val="center"/>
              <w:rPr>
                <w:sz w:val="26"/>
                <w:szCs w:val="26"/>
              </w:rPr>
            </w:pPr>
            <w:r w:rsidRPr="00A679F9">
              <w:rPr>
                <w:i/>
                <w:iCs/>
                <w:spacing w:val="-6"/>
                <w:sz w:val="26"/>
                <w:szCs w:val="26"/>
              </w:rPr>
              <w:t>………. ngày……tháng ….. năm ……</w:t>
            </w:r>
            <w:r w:rsidRPr="00A679F9">
              <w:rPr>
                <w:spacing w:val="-6"/>
                <w:sz w:val="26"/>
                <w:szCs w:val="26"/>
              </w:rPr>
              <w:br/>
            </w:r>
            <w:r w:rsidRPr="00A679F9">
              <w:rPr>
                <w:b/>
                <w:bCs/>
                <w:spacing w:val="-6"/>
                <w:sz w:val="26"/>
                <w:szCs w:val="26"/>
              </w:rPr>
              <w:t>Người làm đơn/Đại diện chủ đầu tư</w:t>
            </w:r>
            <w:r w:rsidRPr="00A679F9">
              <w:rPr>
                <w:b/>
                <w:bCs/>
                <w:spacing w:val="-6"/>
                <w:sz w:val="26"/>
                <w:szCs w:val="26"/>
              </w:rPr>
              <w:br/>
            </w:r>
            <w:r w:rsidRPr="00A679F9">
              <w:rPr>
                <w:i/>
                <w:iCs/>
                <w:spacing w:val="-6"/>
                <w:sz w:val="26"/>
                <w:szCs w:val="26"/>
              </w:rPr>
              <w:t>Ký, ghi rõ họ tên, đóng dấu (nếu có)</w:t>
            </w:r>
          </w:p>
        </w:tc>
      </w:tr>
    </w:tbl>
    <w:p w:rsidR="00F163C5" w:rsidRDefault="00F163C5" w:rsidP="00F163C5">
      <w:pPr>
        <w:jc w:val="center"/>
        <w:rPr>
          <w:b/>
          <w:bCs/>
          <w:sz w:val="26"/>
          <w:szCs w:val="26"/>
        </w:rPr>
      </w:pPr>
    </w:p>
    <w:p w:rsidR="00F163C5" w:rsidRDefault="00F163C5" w:rsidP="00F163C5">
      <w:pPr>
        <w:jc w:val="center"/>
        <w:rPr>
          <w:b/>
          <w:bCs/>
          <w:sz w:val="26"/>
          <w:szCs w:val="26"/>
        </w:rPr>
      </w:pPr>
    </w:p>
    <w:p w:rsidR="00F163C5" w:rsidRPr="00A679F9" w:rsidRDefault="00F163C5" w:rsidP="00F163C5">
      <w:pPr>
        <w:jc w:val="center"/>
        <w:rPr>
          <w:b/>
          <w:bCs/>
          <w:sz w:val="26"/>
          <w:szCs w:val="26"/>
        </w:rPr>
      </w:pPr>
      <w:r w:rsidRPr="00A679F9">
        <w:rPr>
          <w:b/>
          <w:bCs/>
          <w:sz w:val="26"/>
          <w:szCs w:val="26"/>
        </w:rPr>
        <w:t>Phụ lục số 3</w:t>
      </w:r>
    </w:p>
    <w:p w:rsidR="00F163C5" w:rsidRPr="00A679F9" w:rsidRDefault="00F163C5" w:rsidP="00F163C5">
      <w:pPr>
        <w:spacing w:before="60"/>
        <w:ind w:firstLine="567"/>
        <w:jc w:val="center"/>
        <w:rPr>
          <w:i/>
          <w:iCs/>
          <w:sz w:val="26"/>
          <w:szCs w:val="26"/>
        </w:rPr>
      </w:pPr>
      <w:r w:rsidRPr="00A679F9">
        <w:rPr>
          <w:i/>
          <w:iCs/>
          <w:sz w:val="26"/>
          <w:szCs w:val="26"/>
        </w:rPr>
        <w:t>(Ban hành kèm theo Thông tư số 15/2016/TT-BXD)</w:t>
      </w:r>
    </w:p>
    <w:p w:rsidR="00F163C5" w:rsidRPr="00A679F9" w:rsidRDefault="00F163C5" w:rsidP="00F163C5">
      <w:pPr>
        <w:jc w:val="center"/>
        <w:rPr>
          <w:b/>
          <w:bCs/>
          <w:sz w:val="26"/>
          <w:szCs w:val="26"/>
        </w:rPr>
      </w:pPr>
    </w:p>
    <w:p w:rsidR="00F163C5" w:rsidRPr="00A679F9" w:rsidRDefault="00F163C5" w:rsidP="00F163C5">
      <w:pPr>
        <w:spacing w:before="120"/>
        <w:jc w:val="center"/>
        <w:rPr>
          <w:b/>
          <w:bCs/>
          <w:sz w:val="26"/>
          <w:szCs w:val="26"/>
        </w:rPr>
      </w:pPr>
      <w:r w:rsidRPr="00A679F9">
        <w:rPr>
          <w:b/>
          <w:bCs/>
          <w:sz w:val="26"/>
          <w:szCs w:val="26"/>
        </w:rPr>
        <w:lastRenderedPageBreak/>
        <w:t>CỘNG HOÀ XÃ HỘI CHỦ NGHĨA VIỆT NAM</w:t>
      </w:r>
    </w:p>
    <w:p w:rsidR="00F163C5" w:rsidRPr="00A679F9" w:rsidRDefault="00F163C5" w:rsidP="00F163C5">
      <w:pPr>
        <w:jc w:val="center"/>
        <w:rPr>
          <w:b/>
          <w:bCs/>
          <w:sz w:val="26"/>
          <w:szCs w:val="26"/>
        </w:rPr>
      </w:pPr>
      <w:r w:rsidRPr="00A679F9">
        <w:rPr>
          <w:b/>
          <w:bCs/>
          <w:sz w:val="26"/>
          <w:szCs w:val="26"/>
        </w:rPr>
        <w:t>Độc lập - Tự do - Hạnh phúc</w:t>
      </w:r>
    </w:p>
    <w:p w:rsidR="00F163C5" w:rsidRPr="00A679F9" w:rsidRDefault="00F163C5" w:rsidP="00F163C5">
      <w:pPr>
        <w:tabs>
          <w:tab w:val="left" w:pos="4680"/>
          <w:tab w:val="left" w:pos="9360"/>
        </w:tabs>
        <w:jc w:val="both"/>
        <w:rPr>
          <w:b/>
          <w:bCs/>
          <w:sz w:val="26"/>
          <w:szCs w:val="26"/>
        </w:rPr>
      </w:pPr>
    </w:p>
    <w:p w:rsidR="00F163C5" w:rsidRPr="00A679F9" w:rsidRDefault="00F163C5" w:rsidP="00F163C5">
      <w:pPr>
        <w:tabs>
          <w:tab w:val="left" w:pos="4680"/>
          <w:tab w:val="left" w:pos="9360"/>
        </w:tabs>
        <w:jc w:val="center"/>
        <w:rPr>
          <w:b/>
          <w:bCs/>
          <w:sz w:val="26"/>
          <w:szCs w:val="26"/>
        </w:rPr>
      </w:pPr>
      <w:r w:rsidRPr="00A679F9">
        <w:rPr>
          <w:b/>
          <w:bCs/>
          <w:sz w:val="26"/>
          <w:szCs w:val="26"/>
        </w:rPr>
        <w:t xml:space="preserve">BẢN KÊ KHAI KINH NGHIỆM </w:t>
      </w:r>
    </w:p>
    <w:p w:rsidR="00F163C5" w:rsidRPr="00A679F9" w:rsidRDefault="00F163C5" w:rsidP="00F163C5">
      <w:pPr>
        <w:tabs>
          <w:tab w:val="left" w:pos="4680"/>
          <w:tab w:val="left" w:pos="9360"/>
        </w:tabs>
        <w:jc w:val="center"/>
        <w:rPr>
          <w:b/>
          <w:bCs/>
          <w:sz w:val="26"/>
          <w:szCs w:val="26"/>
        </w:rPr>
      </w:pPr>
      <w:r w:rsidRPr="00A679F9">
        <w:rPr>
          <w:b/>
          <w:bCs/>
          <w:sz w:val="26"/>
          <w:szCs w:val="26"/>
        </w:rPr>
        <w:t>CỦA TỔ CHỨC, CÁ NHÂN THIẾT KẾ</w:t>
      </w:r>
    </w:p>
    <w:p w:rsidR="00F163C5" w:rsidRPr="00A679F9" w:rsidRDefault="00F163C5" w:rsidP="00F163C5">
      <w:pPr>
        <w:tabs>
          <w:tab w:val="left" w:pos="4680"/>
          <w:tab w:val="left" w:pos="9360"/>
        </w:tabs>
        <w:jc w:val="center"/>
        <w:rPr>
          <w:b/>
          <w:bCs/>
          <w:sz w:val="26"/>
          <w:szCs w:val="26"/>
        </w:rPr>
      </w:pPr>
    </w:p>
    <w:p w:rsidR="00F163C5" w:rsidRPr="00A679F9" w:rsidRDefault="00F163C5" w:rsidP="00F163C5">
      <w:pPr>
        <w:tabs>
          <w:tab w:val="left" w:pos="4680"/>
          <w:tab w:val="left" w:pos="9360"/>
        </w:tabs>
        <w:spacing w:before="60" w:after="60"/>
        <w:jc w:val="both"/>
        <w:rPr>
          <w:sz w:val="26"/>
          <w:szCs w:val="26"/>
        </w:rPr>
      </w:pPr>
      <w:r w:rsidRPr="00A679F9">
        <w:rPr>
          <w:sz w:val="26"/>
          <w:szCs w:val="26"/>
        </w:rPr>
        <w:t>1. Tổ chức thiết kế: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1.1. Tên: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1.2. Địa chỉ: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1.3. Số điện thoại: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1.4. Nội dung đăng ký kinh doanh: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2. Kinh nghiệm thiết kế: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2.1. Kê khai ít nhất 03 công trình đã thiết kế tương tự như công trình đề nghị cấp phép:</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a)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b)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2.2. Tổ chức trực tiếp thiết kế:</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a) Số lượng: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Trong đó:</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Kiến trúc sư: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Kỹ sư các loại: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b) Chủ nhiệm thiết kế:</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Họ và tên: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Số chứng chỉ (kèm photocopy chứng chỉ):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Công trình đã chủ nhiệm, chủ trì (tên công trình, quy mô, chủ đầu tư, địa chỉ):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xml:space="preserve">c) Chủ trì thiết kế các bộ môn (kê khai đối với tất cả các bộ môn): </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Họ và tên: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Số chứng chỉ (kèm photocopy chứng chỉ): ……………………………………</w:t>
      </w:r>
      <w:r>
        <w:rPr>
          <w:sz w:val="26"/>
          <w:szCs w:val="26"/>
        </w:rPr>
        <w:t>………</w:t>
      </w:r>
    </w:p>
    <w:p w:rsidR="00F163C5" w:rsidRPr="00A679F9" w:rsidRDefault="00F163C5" w:rsidP="00F163C5">
      <w:pPr>
        <w:tabs>
          <w:tab w:val="left" w:pos="4680"/>
          <w:tab w:val="left" w:pos="9360"/>
        </w:tabs>
        <w:spacing w:before="60" w:after="60"/>
        <w:jc w:val="both"/>
        <w:rPr>
          <w:sz w:val="26"/>
          <w:szCs w:val="26"/>
        </w:rPr>
      </w:pPr>
      <w:r w:rsidRPr="00A679F9">
        <w:rPr>
          <w:sz w:val="26"/>
          <w:szCs w:val="26"/>
        </w:rPr>
        <w:t>- Công trình đã chủ nhiệm, chủ trì (tên công trình, quy mô, chủ đầu tư, địa chỉ): ……………………………………………………………………………….…</w:t>
      </w:r>
    </w:p>
    <w:tbl>
      <w:tblPr>
        <w:tblW w:w="0" w:type="auto"/>
        <w:tblInd w:w="2" w:type="dxa"/>
        <w:tblBorders>
          <w:insideH w:val="single" w:sz="6" w:space="0" w:color="000000"/>
        </w:tblBorders>
        <w:tblCellMar>
          <w:left w:w="10" w:type="dxa"/>
          <w:right w:w="10" w:type="dxa"/>
        </w:tblCellMar>
        <w:tblLook w:val="0000"/>
      </w:tblPr>
      <w:tblGrid>
        <w:gridCol w:w="3936"/>
        <w:gridCol w:w="4920"/>
      </w:tblGrid>
      <w:tr w:rsidR="00F163C5" w:rsidRPr="00A679F9" w:rsidTr="004F6F8B">
        <w:trPr>
          <w:trHeight w:val="1"/>
        </w:trPr>
        <w:tc>
          <w:tcPr>
            <w:tcW w:w="3936" w:type="dxa"/>
            <w:tcMar>
              <w:left w:w="108" w:type="dxa"/>
              <w:right w:w="108" w:type="dxa"/>
            </w:tcMar>
          </w:tcPr>
          <w:p w:rsidR="00F163C5" w:rsidRPr="00A679F9" w:rsidRDefault="00F163C5" w:rsidP="004F6F8B">
            <w:pPr>
              <w:spacing w:before="120"/>
              <w:ind w:left="142" w:firstLine="567"/>
              <w:jc w:val="both"/>
              <w:rPr>
                <w:sz w:val="26"/>
                <w:szCs w:val="26"/>
              </w:rPr>
            </w:pPr>
            <w:r w:rsidRPr="00A679F9">
              <w:rPr>
                <w:sz w:val="26"/>
                <w:szCs w:val="26"/>
              </w:rPr>
              <w:t>  </w:t>
            </w:r>
          </w:p>
        </w:tc>
        <w:tc>
          <w:tcPr>
            <w:tcW w:w="4920" w:type="dxa"/>
            <w:tcMar>
              <w:left w:w="108" w:type="dxa"/>
              <w:right w:w="108" w:type="dxa"/>
            </w:tcMar>
          </w:tcPr>
          <w:p w:rsidR="00F163C5" w:rsidRPr="00A679F9" w:rsidRDefault="00F163C5" w:rsidP="004F6F8B">
            <w:pPr>
              <w:tabs>
                <w:tab w:val="left" w:pos="4680"/>
                <w:tab w:val="left" w:pos="9360"/>
              </w:tabs>
              <w:spacing w:before="40"/>
              <w:jc w:val="center"/>
              <w:rPr>
                <w:sz w:val="26"/>
                <w:szCs w:val="26"/>
              </w:rPr>
            </w:pPr>
            <w:r w:rsidRPr="00A679F9">
              <w:rPr>
                <w:i/>
                <w:iCs/>
                <w:sz w:val="26"/>
                <w:szCs w:val="26"/>
              </w:rPr>
              <w:t>……….., Ngày …… tháng.... năm ....</w:t>
            </w:r>
            <w:r w:rsidRPr="00A679F9">
              <w:rPr>
                <w:i/>
                <w:iCs/>
                <w:sz w:val="26"/>
                <w:szCs w:val="26"/>
              </w:rPr>
              <w:br/>
            </w:r>
            <w:r w:rsidRPr="00A679F9">
              <w:rPr>
                <w:b/>
                <w:bCs/>
                <w:sz w:val="26"/>
                <w:szCs w:val="26"/>
              </w:rPr>
              <w:t>Đại diện tổ chức, cá nhân thiết kế</w:t>
            </w:r>
            <w:r w:rsidRPr="00A679F9">
              <w:rPr>
                <w:b/>
                <w:bCs/>
                <w:sz w:val="26"/>
                <w:szCs w:val="26"/>
              </w:rPr>
              <w:br/>
            </w:r>
            <w:r w:rsidRPr="00A679F9">
              <w:rPr>
                <w:i/>
                <w:iCs/>
                <w:sz w:val="26"/>
                <w:szCs w:val="26"/>
              </w:rPr>
              <w:t>(Ký ghi rõ họ tên)</w:t>
            </w:r>
          </w:p>
        </w:tc>
      </w:tr>
    </w:tbl>
    <w:p w:rsidR="0019589C" w:rsidRPr="00F163C5" w:rsidRDefault="0019589C" w:rsidP="00F163C5"/>
    <w:sectPr w:rsidR="0019589C" w:rsidRPr="00F163C5"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19589C"/>
    <w:rsid w:val="00596C3B"/>
    <w:rsid w:val="0078664F"/>
    <w:rsid w:val="00823FAB"/>
    <w:rsid w:val="00C440EA"/>
    <w:rsid w:val="00F1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2019-11-19T11:43:00Z</dcterms:created>
  <dcterms:modified xsi:type="dcterms:W3CDTF">2019-11-19T11:43:00Z</dcterms:modified>
</cp:coreProperties>
</file>