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C3B" w:rsidRDefault="00596C3B" w:rsidP="00596C3B">
      <w:pPr>
        <w:spacing w:before="120" w:line="252" w:lineRule="auto"/>
        <w:jc w:val="center"/>
        <w:rPr>
          <w:b/>
          <w:bCs/>
        </w:rPr>
      </w:pPr>
      <w:r>
        <w:rPr>
          <w:b/>
          <w:bCs/>
        </w:rPr>
        <w:t>Phụ lục số 1</w:t>
      </w:r>
    </w:p>
    <w:p w:rsidR="00596C3B" w:rsidRDefault="00596C3B" w:rsidP="00596C3B">
      <w:pPr>
        <w:ind w:firstLine="567"/>
        <w:jc w:val="center"/>
        <w:rPr>
          <w:i/>
          <w:iCs/>
        </w:rPr>
      </w:pPr>
      <w:r>
        <w:rPr>
          <w:i/>
          <w:iCs/>
        </w:rPr>
        <w:t>(Ban hành kèm theo Thông tư số15/2016/TT-BXD)</w:t>
      </w:r>
    </w:p>
    <w:p w:rsidR="00596C3B" w:rsidRDefault="00596C3B" w:rsidP="00596C3B">
      <w:pPr>
        <w:ind w:firstLine="567"/>
        <w:jc w:val="center"/>
        <w:rPr>
          <w:i/>
          <w:iCs/>
        </w:rPr>
      </w:pPr>
    </w:p>
    <w:p w:rsidR="00596C3B" w:rsidRDefault="00596C3B" w:rsidP="00596C3B">
      <w:pPr>
        <w:jc w:val="center"/>
        <w:rPr>
          <w:b/>
          <w:bCs/>
        </w:rPr>
      </w:pPr>
      <w:r>
        <w:rPr>
          <w:b/>
          <w:bCs/>
        </w:rPr>
        <w:t>CỘNG HÒA XÃ HỘI CHỦ NGHĨA VIỆT NAM</w:t>
      </w:r>
      <w:r>
        <w:rPr>
          <w:b/>
          <w:bCs/>
        </w:rPr>
        <w:br/>
      </w:r>
      <w:r w:rsidRPr="000D094D">
        <w:rPr>
          <w:b/>
          <w:bCs/>
          <w:u w:val="single"/>
        </w:rPr>
        <w:t>Độc lập - Tự do - Hạnh phúc</w:t>
      </w:r>
      <w:r>
        <w:rPr>
          <w:b/>
          <w:bCs/>
        </w:rPr>
        <w:br/>
        <w:t> </w:t>
      </w:r>
    </w:p>
    <w:p w:rsidR="00596C3B" w:rsidRDefault="00596C3B" w:rsidP="00596C3B">
      <w:pPr>
        <w:jc w:val="center"/>
        <w:rPr>
          <w:b/>
          <w:bCs/>
        </w:rPr>
      </w:pPr>
      <w:r>
        <w:rPr>
          <w:b/>
          <w:bCs/>
        </w:rPr>
        <w:t>ĐƠN ĐỀ NGHỊ CẤP GIẤY PHÉP XÂY DỰNG</w:t>
      </w:r>
    </w:p>
    <w:p w:rsidR="00596C3B" w:rsidRPr="00C13190" w:rsidRDefault="00596C3B" w:rsidP="00596C3B">
      <w:pPr>
        <w:jc w:val="center"/>
        <w:rPr>
          <w:i/>
          <w:iCs/>
        </w:rPr>
      </w:pPr>
      <w:r>
        <w:t xml:space="preserve">(Sử dụng cho công trình: </w:t>
      </w:r>
      <w:r>
        <w:rPr>
          <w:i/>
          <w:iCs/>
        </w:rPr>
        <w:t>Không theo tuyến/Theo tuyến trong đô thị/Quảng cáo/Sửa chữa, cải tạo/ Theo giai đoạn cho công trình không theo tuyến/Theo giai đoạn cho công trình theo tuyến trong đô thị/Dự án/Di dời công trình)</w:t>
      </w:r>
    </w:p>
    <w:p w:rsidR="00596C3B" w:rsidRDefault="00596C3B" w:rsidP="00596C3B">
      <w:pPr>
        <w:spacing w:before="120" w:after="120"/>
        <w:jc w:val="center"/>
      </w:pPr>
      <w:r>
        <w:t>Kính gửi:  Ban Quản lý Khu kinh tế.</w:t>
      </w:r>
    </w:p>
    <w:p w:rsidR="00596C3B" w:rsidRDefault="00596C3B" w:rsidP="00596C3B">
      <w:pPr>
        <w:jc w:val="both"/>
        <w:rPr>
          <w:b/>
          <w:bCs/>
        </w:rPr>
      </w:pPr>
      <w:r>
        <w:rPr>
          <w:b/>
          <w:bCs/>
        </w:rPr>
        <w:t>1. Thông tin về chủ đầu tư:</w:t>
      </w:r>
    </w:p>
    <w:p w:rsidR="00596C3B" w:rsidRDefault="00596C3B" w:rsidP="00596C3B">
      <w:pPr>
        <w:jc w:val="both"/>
      </w:pPr>
      <w:r>
        <w:t>- Tên chủ đầu tư: …………………………………………………</w:t>
      </w:r>
    </w:p>
    <w:p w:rsidR="00596C3B" w:rsidRDefault="00596C3B" w:rsidP="00596C3B">
      <w:pPr>
        <w:jc w:val="both"/>
      </w:pPr>
      <w:r>
        <w:t>- Người đại diện: …………………………………… Chức vụ (nếu có): …….</w:t>
      </w:r>
    </w:p>
    <w:p w:rsidR="00596C3B" w:rsidRDefault="00596C3B" w:rsidP="00596C3B">
      <w:pPr>
        <w:jc w:val="both"/>
      </w:pPr>
      <w:r>
        <w:t>- Địa chỉ liên hệ: …………..…………………………………………………...</w:t>
      </w:r>
    </w:p>
    <w:p w:rsidR="00596C3B" w:rsidRDefault="00596C3B" w:rsidP="00596C3B">
      <w:pPr>
        <w:jc w:val="both"/>
      </w:pPr>
      <w:r>
        <w:t>- Số nhà: ………………… Đường/phố ………………. Phường/xã …………</w:t>
      </w:r>
    </w:p>
    <w:p w:rsidR="00596C3B" w:rsidRDefault="00596C3B" w:rsidP="00596C3B">
      <w:pPr>
        <w:jc w:val="both"/>
      </w:pPr>
      <w:r>
        <w:t>- Quận/huyện : ………………………Tỉnh/thành phố: ………………………</w:t>
      </w:r>
    </w:p>
    <w:p w:rsidR="00596C3B" w:rsidRDefault="00596C3B" w:rsidP="00596C3B">
      <w:pPr>
        <w:jc w:val="both"/>
      </w:pPr>
      <w:r>
        <w:t>- Số điện thoại: ……….………………………………………………………..</w:t>
      </w:r>
    </w:p>
    <w:p w:rsidR="00596C3B" w:rsidRDefault="00596C3B" w:rsidP="00596C3B">
      <w:pPr>
        <w:jc w:val="both"/>
        <w:rPr>
          <w:b/>
          <w:bCs/>
        </w:rPr>
      </w:pPr>
      <w:r>
        <w:rPr>
          <w:b/>
          <w:bCs/>
        </w:rPr>
        <w:t>2. Thông tin công trình:</w:t>
      </w:r>
    </w:p>
    <w:p w:rsidR="00596C3B" w:rsidRDefault="00596C3B" w:rsidP="00596C3B">
      <w:pPr>
        <w:jc w:val="both"/>
      </w:pPr>
      <w:r>
        <w:t>- Địa điểm xây dựng: …………………………………………………………..</w:t>
      </w:r>
    </w:p>
    <w:p w:rsidR="00596C3B" w:rsidRDefault="00596C3B" w:rsidP="00596C3B">
      <w:pPr>
        <w:jc w:val="both"/>
      </w:pPr>
      <w:r>
        <w:t>- Lô đất số: ………………………. Diện tích ………………. m</w:t>
      </w:r>
      <w:r>
        <w:rPr>
          <w:vertAlign w:val="superscript"/>
        </w:rPr>
        <w:t>2</w:t>
      </w:r>
      <w:r>
        <w:t>.</w:t>
      </w:r>
    </w:p>
    <w:p w:rsidR="00596C3B" w:rsidRDefault="00596C3B" w:rsidP="00596C3B">
      <w:pPr>
        <w:jc w:val="both"/>
      </w:pPr>
      <w:r>
        <w:t>- Tại số nhà: ………………………. Đường/phố ………….…………………</w:t>
      </w:r>
    </w:p>
    <w:p w:rsidR="00596C3B" w:rsidRDefault="00596C3B" w:rsidP="00596C3B">
      <w:pPr>
        <w:jc w:val="both"/>
      </w:pPr>
      <w:r>
        <w:t>- Phường/xã ………………………………….. Quận/huyện …………..……..</w:t>
      </w:r>
    </w:p>
    <w:p w:rsidR="00596C3B" w:rsidRDefault="00596C3B" w:rsidP="00596C3B">
      <w:pPr>
        <w:jc w:val="both"/>
      </w:pPr>
      <w:r>
        <w:t>- Tỉnh, thành phố: ………………….………………………………………….</w:t>
      </w:r>
    </w:p>
    <w:p w:rsidR="00596C3B" w:rsidRDefault="00596C3B" w:rsidP="00596C3B">
      <w:pPr>
        <w:jc w:val="both"/>
        <w:rPr>
          <w:b/>
          <w:bCs/>
        </w:rPr>
      </w:pPr>
      <w:r>
        <w:rPr>
          <w:b/>
          <w:bCs/>
        </w:rPr>
        <w:t>3. Nội dung đề nghị cấp phép:</w:t>
      </w:r>
    </w:p>
    <w:p w:rsidR="00596C3B" w:rsidRDefault="00596C3B" w:rsidP="00596C3B">
      <w:pPr>
        <w:jc w:val="both"/>
        <w:rPr>
          <w:b/>
          <w:bCs/>
          <w:i/>
          <w:iCs/>
        </w:rPr>
      </w:pPr>
      <w:r>
        <w:rPr>
          <w:b/>
          <w:bCs/>
          <w:i/>
          <w:iCs/>
        </w:rPr>
        <w:t>3.1. Đối với công trình không theo tuyến:</w:t>
      </w:r>
    </w:p>
    <w:p w:rsidR="00596C3B" w:rsidRDefault="00596C3B" w:rsidP="00596C3B">
      <w:pPr>
        <w:jc w:val="both"/>
      </w:pPr>
      <w:r>
        <w:t>- Loại công trình: ………………………………….. Cấp công trình: …………</w:t>
      </w:r>
    </w:p>
    <w:p w:rsidR="00596C3B" w:rsidRDefault="00596C3B" w:rsidP="00596C3B">
      <w:pPr>
        <w:jc w:val="both"/>
      </w:pPr>
      <w:r>
        <w:t>- Diện tích xây dựng: ……… m</w:t>
      </w:r>
      <w:r>
        <w:rPr>
          <w:vertAlign w:val="superscript"/>
        </w:rPr>
        <w:t>2</w:t>
      </w:r>
      <w:r>
        <w:t>.</w:t>
      </w:r>
    </w:p>
    <w:p w:rsidR="00596C3B" w:rsidRDefault="00596C3B" w:rsidP="00596C3B">
      <w:pPr>
        <w:jc w:val="both"/>
      </w:pPr>
      <w:r>
        <w:t>- Cốt xây dựng: ……… m</w:t>
      </w:r>
    </w:p>
    <w:p w:rsidR="00596C3B" w:rsidRDefault="00596C3B" w:rsidP="00596C3B">
      <w:pPr>
        <w:jc w:val="both"/>
      </w:pPr>
      <w:r>
        <w:t>- Tổng diện tích sàn: …………m</w:t>
      </w:r>
      <w:r>
        <w:rPr>
          <w:vertAlign w:val="superscript"/>
        </w:rPr>
        <w:t>2</w:t>
      </w:r>
      <w:r>
        <w:rPr>
          <w:i/>
          <w:iCs/>
        </w:rPr>
        <w:t>(ghi rõ diện tích sàn các tầng hầm, tầng trên mặt đất, tầng kỹ thuật, tầng lửng, tum).</w:t>
      </w:r>
    </w:p>
    <w:p w:rsidR="00596C3B" w:rsidRDefault="00596C3B" w:rsidP="00596C3B">
      <w:pPr>
        <w:jc w:val="both"/>
        <w:rPr>
          <w:i/>
          <w:iCs/>
        </w:rPr>
      </w:pPr>
      <w:r>
        <w:t xml:space="preserve">- Chiều cao công trình: ……..m </w:t>
      </w:r>
      <w:r>
        <w:rPr>
          <w:i/>
          <w:iCs/>
        </w:rPr>
        <w:t>(trong đó ghi rõ chiều cao các tầng hầm, tầng trên mặt đất, tầng lửng, tum).</w:t>
      </w:r>
    </w:p>
    <w:p w:rsidR="00596C3B" w:rsidRDefault="00596C3B" w:rsidP="00596C3B">
      <w:pPr>
        <w:jc w:val="both"/>
      </w:pPr>
      <w:r>
        <w:t xml:space="preserve">- Số tầng: </w:t>
      </w:r>
      <w:r>
        <w:rPr>
          <w:i/>
          <w:iCs/>
        </w:rPr>
        <w:t>(ghi rõ số tầng hầm, tầng trên mặt đất, tầng kỹ thuật, tầng lửng, tum)</w:t>
      </w:r>
    </w:p>
    <w:p w:rsidR="00596C3B" w:rsidRDefault="00596C3B" w:rsidP="00596C3B">
      <w:pPr>
        <w:jc w:val="both"/>
        <w:rPr>
          <w:b/>
          <w:bCs/>
          <w:i/>
          <w:iCs/>
        </w:rPr>
      </w:pPr>
      <w:r>
        <w:rPr>
          <w:b/>
          <w:bCs/>
          <w:i/>
          <w:iCs/>
        </w:rPr>
        <w:t>3.2. Đối với công trình theo tuyến trong đô thị:</w:t>
      </w:r>
    </w:p>
    <w:p w:rsidR="00596C3B" w:rsidRDefault="00596C3B" w:rsidP="00596C3B">
      <w:pPr>
        <w:jc w:val="both"/>
      </w:pPr>
      <w:r>
        <w:t>- Loại công trình: ……………………………. Cấp công trình: …………..…</w:t>
      </w:r>
    </w:p>
    <w:p w:rsidR="00596C3B" w:rsidRDefault="00596C3B" w:rsidP="00596C3B">
      <w:pPr>
        <w:jc w:val="both"/>
      </w:pPr>
      <w:r>
        <w:t xml:space="preserve">- Tổng chiều dài công trình: …………….. m </w:t>
      </w:r>
      <w:r>
        <w:rPr>
          <w:i/>
          <w:iCs/>
        </w:rPr>
        <w:t>(ghi rõ chiều dài qua từng khu vực đặc thù, qua từng địa giới hành chính xã, phường, quận, huyện, tỉnh, thành phố).</w:t>
      </w:r>
    </w:p>
    <w:p w:rsidR="00596C3B" w:rsidRDefault="00596C3B" w:rsidP="00596C3B">
      <w:pPr>
        <w:jc w:val="both"/>
      </w:pPr>
      <w:r>
        <w:t xml:space="preserve">- Cốt của công trình: ………..m </w:t>
      </w:r>
      <w:r>
        <w:rPr>
          <w:i/>
          <w:iCs/>
        </w:rPr>
        <w:t>(ghi rõ cốt qua từng khu vực)</w:t>
      </w:r>
    </w:p>
    <w:p w:rsidR="00596C3B" w:rsidRDefault="00596C3B" w:rsidP="00596C3B">
      <w:pPr>
        <w:jc w:val="both"/>
      </w:pPr>
      <w:r>
        <w:t xml:space="preserve">- Chiều cao tĩnh không của tuyến: …….. m </w:t>
      </w:r>
      <w:r>
        <w:rPr>
          <w:i/>
          <w:iCs/>
        </w:rPr>
        <w:t>(ghi rõ chiều cao qua các khu vực).</w:t>
      </w:r>
    </w:p>
    <w:p w:rsidR="00596C3B" w:rsidRDefault="00596C3B" w:rsidP="00596C3B">
      <w:pPr>
        <w:jc w:val="both"/>
      </w:pPr>
      <w:r>
        <w:t xml:space="preserve">- Độ sâu công trình: ………….m </w:t>
      </w:r>
      <w:r>
        <w:rPr>
          <w:i/>
          <w:iCs/>
        </w:rPr>
        <w:t>(ghi rõ độ sâu qua từng khu vực)</w:t>
      </w:r>
    </w:p>
    <w:p w:rsidR="00596C3B" w:rsidRDefault="00596C3B" w:rsidP="00596C3B">
      <w:pPr>
        <w:jc w:val="both"/>
        <w:rPr>
          <w:b/>
          <w:bCs/>
          <w:i/>
          <w:iCs/>
        </w:rPr>
      </w:pPr>
      <w:r>
        <w:rPr>
          <w:b/>
          <w:bCs/>
          <w:i/>
          <w:iCs/>
        </w:rPr>
        <w:t>3.3. Đối với công trình quảng cáo:</w:t>
      </w:r>
    </w:p>
    <w:p w:rsidR="00596C3B" w:rsidRDefault="00596C3B" w:rsidP="00596C3B">
      <w:pPr>
        <w:jc w:val="both"/>
      </w:pPr>
      <w:r>
        <w:t>- Loại công trình: …………………………….. Cấp công trình: ………………</w:t>
      </w:r>
    </w:p>
    <w:p w:rsidR="00596C3B" w:rsidRDefault="00596C3B" w:rsidP="00596C3B">
      <w:pPr>
        <w:jc w:val="both"/>
      </w:pPr>
      <w:r>
        <w:t>- Diện tích xây dựng: ……………..m</w:t>
      </w:r>
      <w:r>
        <w:rPr>
          <w:vertAlign w:val="superscript"/>
        </w:rPr>
        <w:t>2</w:t>
      </w:r>
      <w:r>
        <w:t>.</w:t>
      </w:r>
    </w:p>
    <w:p w:rsidR="00596C3B" w:rsidRDefault="00596C3B" w:rsidP="00596C3B">
      <w:pPr>
        <w:jc w:val="both"/>
      </w:pPr>
      <w:r>
        <w:lastRenderedPageBreak/>
        <w:t>- Cốt xây dựng: …………..m</w:t>
      </w:r>
    </w:p>
    <w:p w:rsidR="00596C3B" w:rsidRDefault="00596C3B" w:rsidP="00596C3B">
      <w:pPr>
        <w:jc w:val="both"/>
      </w:pPr>
      <w:r>
        <w:t>- Chiều cao công trình: ……………….m</w:t>
      </w:r>
    </w:p>
    <w:p w:rsidR="00596C3B" w:rsidRDefault="00596C3B" w:rsidP="00596C3B">
      <w:pPr>
        <w:jc w:val="both"/>
      </w:pPr>
      <w:r>
        <w:t>- Nội dung quảng cáo: …………………….</w:t>
      </w:r>
    </w:p>
    <w:p w:rsidR="00596C3B" w:rsidRDefault="00596C3B" w:rsidP="00596C3B">
      <w:pPr>
        <w:jc w:val="both"/>
        <w:rPr>
          <w:b/>
          <w:bCs/>
          <w:i/>
          <w:iCs/>
        </w:rPr>
      </w:pPr>
      <w:r>
        <w:rPr>
          <w:b/>
          <w:bCs/>
          <w:i/>
          <w:iCs/>
        </w:rPr>
        <w:t>3.4. Đối với trường hợp cải tạo, sửa chữa:</w:t>
      </w:r>
    </w:p>
    <w:p w:rsidR="00596C3B" w:rsidRDefault="00596C3B" w:rsidP="00596C3B">
      <w:pPr>
        <w:jc w:val="both"/>
      </w:pPr>
      <w:r>
        <w:t>- Loại công trình: …………………………… Cấp công trình: ………………</w:t>
      </w:r>
    </w:p>
    <w:p w:rsidR="00596C3B" w:rsidRDefault="00596C3B" w:rsidP="00596C3B">
      <w:pPr>
        <w:jc w:val="both"/>
      </w:pPr>
      <w:r>
        <w:t>- Diện tích xây dựng tầng 1 (tầng trệt): ……….m</w:t>
      </w:r>
      <w:r>
        <w:rPr>
          <w:vertAlign w:val="superscript"/>
        </w:rPr>
        <w:t>2</w:t>
      </w:r>
      <w:r>
        <w:t>.</w:t>
      </w:r>
    </w:p>
    <w:p w:rsidR="00596C3B" w:rsidRDefault="00596C3B" w:rsidP="00596C3B">
      <w:pPr>
        <w:jc w:val="both"/>
      </w:pPr>
      <w:r>
        <w:t>- Tổng diện tích sàn: ……….m</w:t>
      </w:r>
      <w:r>
        <w:rPr>
          <w:vertAlign w:val="superscript"/>
        </w:rPr>
        <w:t>2</w:t>
      </w:r>
      <w:r>
        <w:rPr>
          <w:i/>
          <w:iCs/>
        </w:rPr>
        <w:t>(ghi rõ diện tích sàn các tầng hầm, tầng trên mặt đất, tầng kỹ thuật, tầng lửng, tum).</w:t>
      </w:r>
    </w:p>
    <w:p w:rsidR="00596C3B" w:rsidRDefault="00596C3B" w:rsidP="00596C3B">
      <w:pPr>
        <w:jc w:val="both"/>
      </w:pPr>
      <w:r>
        <w:t xml:space="preserve">- Chiều cao công trình: …….m </w:t>
      </w:r>
      <w:r>
        <w:rPr>
          <w:i/>
          <w:iCs/>
        </w:rPr>
        <w:t>(trong đó ghi rõ chiều cao các tầng hầm, tầng trên mặt đất, tầng lửng, tum).</w:t>
      </w:r>
    </w:p>
    <w:p w:rsidR="00596C3B" w:rsidRDefault="00596C3B" w:rsidP="00596C3B">
      <w:pPr>
        <w:jc w:val="both"/>
        <w:rPr>
          <w:i/>
          <w:iCs/>
        </w:rPr>
      </w:pPr>
      <w:r>
        <w:t xml:space="preserve">- Số tầng: </w:t>
      </w:r>
      <w:r>
        <w:rPr>
          <w:i/>
          <w:iCs/>
        </w:rPr>
        <w:t>(ghi rõ số tầng hầm, tầng trên mặt đất, tầng kỹ thuật, tầng lửng, tum)</w:t>
      </w:r>
    </w:p>
    <w:p w:rsidR="00596C3B" w:rsidRDefault="00596C3B" w:rsidP="00596C3B">
      <w:pPr>
        <w:jc w:val="both"/>
        <w:rPr>
          <w:b/>
          <w:bCs/>
          <w:i/>
          <w:iCs/>
        </w:rPr>
      </w:pPr>
      <w:r>
        <w:rPr>
          <w:b/>
          <w:bCs/>
          <w:i/>
          <w:iCs/>
        </w:rPr>
        <w:t>3.5. Đối với trường hợp cấp theo giai đoạn cho công trình không theo tuyến:</w:t>
      </w:r>
    </w:p>
    <w:p w:rsidR="00596C3B" w:rsidRDefault="00596C3B" w:rsidP="00596C3B">
      <w:pPr>
        <w:jc w:val="both"/>
      </w:pPr>
      <w:r>
        <w:t>- Giai đoạn 1:</w:t>
      </w:r>
    </w:p>
    <w:p w:rsidR="00596C3B" w:rsidRDefault="00596C3B" w:rsidP="00596C3B">
      <w:pPr>
        <w:jc w:val="both"/>
      </w:pPr>
      <w:r>
        <w:t>+ Loại công trình: ………………………. Cấp công trình: ……………………</w:t>
      </w:r>
    </w:p>
    <w:p w:rsidR="00596C3B" w:rsidRDefault="00596C3B" w:rsidP="00596C3B">
      <w:pPr>
        <w:jc w:val="both"/>
      </w:pPr>
      <w:r>
        <w:t>+ Diện tích xây dựng: …….m</w:t>
      </w:r>
      <w:r>
        <w:rPr>
          <w:vertAlign w:val="superscript"/>
        </w:rPr>
        <w:t>2</w:t>
      </w:r>
      <w:r>
        <w:t>.</w:t>
      </w:r>
    </w:p>
    <w:p w:rsidR="00596C3B" w:rsidRDefault="00596C3B" w:rsidP="00596C3B">
      <w:pPr>
        <w:jc w:val="both"/>
      </w:pPr>
      <w:r>
        <w:t>+ Cốt xây dựng: ………m</w:t>
      </w:r>
    </w:p>
    <w:p w:rsidR="00596C3B" w:rsidRDefault="00596C3B" w:rsidP="00596C3B">
      <w:pPr>
        <w:jc w:val="both"/>
      </w:pPr>
      <w:r>
        <w:t xml:space="preserve">+ Chiều sâu công trình: ………m </w:t>
      </w:r>
      <w:r>
        <w:rPr>
          <w:i/>
          <w:iCs/>
        </w:rPr>
        <w:t>(tính từ cốt xây dựng)</w:t>
      </w:r>
    </w:p>
    <w:p w:rsidR="00596C3B" w:rsidRDefault="00596C3B" w:rsidP="00596C3B">
      <w:pPr>
        <w:jc w:val="both"/>
      </w:pPr>
      <w:r>
        <w:t>- Giai đoạn 2:</w:t>
      </w:r>
    </w:p>
    <w:p w:rsidR="00596C3B" w:rsidRDefault="00596C3B" w:rsidP="00596C3B">
      <w:pPr>
        <w:jc w:val="both"/>
      </w:pPr>
      <w:r>
        <w:t>+ Tổng diện tích sàn: ……..m</w:t>
      </w:r>
      <w:r>
        <w:rPr>
          <w:vertAlign w:val="superscript"/>
        </w:rPr>
        <w:t>2</w:t>
      </w:r>
      <w:r>
        <w:rPr>
          <w:i/>
          <w:iCs/>
        </w:rPr>
        <w:t>(ghi rõ diện tích sàn các tầng hầm, tầng trên mặt đất, tầng kỹ thuật, tầng lửng, tum).</w:t>
      </w:r>
    </w:p>
    <w:p w:rsidR="00596C3B" w:rsidRDefault="00596C3B" w:rsidP="00596C3B">
      <w:pPr>
        <w:jc w:val="both"/>
      </w:pPr>
      <w:r>
        <w:t xml:space="preserve">+ Chiều cao công trình: ………m </w:t>
      </w:r>
      <w:r>
        <w:rPr>
          <w:i/>
          <w:iCs/>
        </w:rPr>
        <w:t>(trong đó ghi rõ chiều cao các tầng hầm, tầng trên mặt đất, tầng lửng, tum).</w:t>
      </w:r>
    </w:p>
    <w:p w:rsidR="00596C3B" w:rsidRDefault="00596C3B" w:rsidP="00596C3B">
      <w:pPr>
        <w:jc w:val="both"/>
      </w:pPr>
      <w:r>
        <w:t>+ Số tầng: ……..</w:t>
      </w:r>
      <w:r>
        <w:rPr>
          <w:i/>
          <w:iCs/>
        </w:rPr>
        <w:t>(ghi rõ số tầng hầm, tầng trên mặt đất, tầng kỹ thuật, tầng lửng, tum)</w:t>
      </w:r>
    </w:p>
    <w:p w:rsidR="00596C3B" w:rsidRDefault="00596C3B" w:rsidP="00596C3B">
      <w:pPr>
        <w:jc w:val="both"/>
        <w:rPr>
          <w:b/>
          <w:bCs/>
          <w:i/>
          <w:iCs/>
        </w:rPr>
      </w:pPr>
      <w:r>
        <w:rPr>
          <w:b/>
          <w:bCs/>
          <w:i/>
          <w:iCs/>
        </w:rPr>
        <w:t>3.6. Đối với trường hợp cấp theo giai đoạn cho công trình theo tuyến trong đô thị:</w:t>
      </w:r>
    </w:p>
    <w:p w:rsidR="00596C3B" w:rsidRDefault="00596C3B" w:rsidP="00596C3B">
      <w:pPr>
        <w:jc w:val="both"/>
      </w:pPr>
      <w:r>
        <w:t>- Loại công trình: …………………. Cấp công trình: ……………………</w:t>
      </w:r>
    </w:p>
    <w:p w:rsidR="00596C3B" w:rsidRDefault="00596C3B" w:rsidP="00596C3B">
      <w:pPr>
        <w:jc w:val="both"/>
        <w:rPr>
          <w:i/>
          <w:iCs/>
        </w:rPr>
      </w:pPr>
      <w:r>
        <w:t xml:space="preserve">- Tổng chiều dài công trình theo giai đoạn: ………m </w:t>
      </w:r>
      <w:r>
        <w:rPr>
          <w:i/>
          <w:iCs/>
        </w:rPr>
        <w:t>(ghi rõ chiều dài qua từng khu vực đặc thù, qua từng địa giới hành chính xã, phường, quận, huyện, tỉnh, thành phố).</w:t>
      </w:r>
    </w:p>
    <w:p w:rsidR="00596C3B" w:rsidRDefault="00596C3B" w:rsidP="00596C3B">
      <w:pPr>
        <w:jc w:val="both"/>
      </w:pPr>
      <w:r>
        <w:t xml:space="preserve">- Cốt của công trình: ……..m </w:t>
      </w:r>
      <w:r>
        <w:rPr>
          <w:i/>
          <w:iCs/>
        </w:rPr>
        <w:t>(qua các khu vực theo từng giai đoạn)</w:t>
      </w:r>
    </w:p>
    <w:p w:rsidR="00596C3B" w:rsidRDefault="00596C3B" w:rsidP="00596C3B">
      <w:pPr>
        <w:jc w:val="both"/>
        <w:rPr>
          <w:i/>
          <w:iCs/>
        </w:rPr>
      </w:pPr>
      <w:r>
        <w:t xml:space="preserve">- Chiều cao tĩnh không của tuyến: ……..m </w:t>
      </w:r>
      <w:r>
        <w:rPr>
          <w:i/>
          <w:iCs/>
        </w:rPr>
        <w:t>(ghi rõ chiều cao qua các khu vực theo từng giai đoạn).</w:t>
      </w:r>
    </w:p>
    <w:p w:rsidR="00596C3B" w:rsidRDefault="00596C3B" w:rsidP="00596C3B">
      <w:pPr>
        <w:jc w:val="both"/>
        <w:rPr>
          <w:i/>
          <w:iCs/>
        </w:rPr>
      </w:pPr>
      <w:r>
        <w:t xml:space="preserve">- Độ sâu công trình: ………m </w:t>
      </w:r>
      <w:r>
        <w:rPr>
          <w:i/>
          <w:iCs/>
        </w:rPr>
        <w:t>(ghi rõ độ sâu qua các khu vực theo từng giai đoạn)</w:t>
      </w:r>
    </w:p>
    <w:p w:rsidR="00596C3B" w:rsidRDefault="00596C3B" w:rsidP="00596C3B">
      <w:pPr>
        <w:jc w:val="both"/>
        <w:rPr>
          <w:b/>
          <w:bCs/>
          <w:i/>
          <w:iCs/>
        </w:rPr>
      </w:pPr>
      <w:r>
        <w:rPr>
          <w:b/>
          <w:bCs/>
          <w:i/>
          <w:iCs/>
        </w:rPr>
        <w:t>3.7. Đối với trường hợp cấp cho Dự án:</w:t>
      </w:r>
    </w:p>
    <w:p w:rsidR="00596C3B" w:rsidRDefault="00596C3B" w:rsidP="00596C3B">
      <w:pPr>
        <w:jc w:val="both"/>
      </w:pPr>
      <w:r>
        <w:t>- Tên dự án: ……………………………………………………………………</w:t>
      </w:r>
    </w:p>
    <w:p w:rsidR="00596C3B" w:rsidRDefault="00596C3B" w:rsidP="00596C3B">
      <w:pPr>
        <w:jc w:val="both"/>
      </w:pPr>
      <w:r>
        <w:t>+ Đã được: ……….phê duyệt, theo Quyết định số: ……. ngày …..…………</w:t>
      </w:r>
    </w:p>
    <w:p w:rsidR="00596C3B" w:rsidRDefault="00596C3B" w:rsidP="00596C3B">
      <w:pPr>
        <w:jc w:val="both"/>
      </w:pPr>
      <w:r>
        <w:t>- Gồm: (n) công trình</w:t>
      </w:r>
    </w:p>
    <w:p w:rsidR="00596C3B" w:rsidRDefault="00596C3B" w:rsidP="00596C3B">
      <w:pPr>
        <w:jc w:val="both"/>
      </w:pPr>
      <w:r>
        <w:t>Trong đó:</w:t>
      </w:r>
    </w:p>
    <w:p w:rsidR="00596C3B" w:rsidRDefault="00596C3B" w:rsidP="00596C3B">
      <w:pPr>
        <w:jc w:val="both"/>
      </w:pPr>
      <w:r>
        <w:t xml:space="preserve">+ Công trình số (1-n): </w:t>
      </w:r>
      <w:r>
        <w:rPr>
          <w:i/>
          <w:iCs/>
        </w:rPr>
        <w:t>(tên công trình)</w:t>
      </w:r>
    </w:p>
    <w:p w:rsidR="00596C3B" w:rsidRDefault="00596C3B" w:rsidP="00596C3B">
      <w:pPr>
        <w:jc w:val="both"/>
      </w:pPr>
      <w:r>
        <w:t>* Loại công trình: ………………………….. Cấp công trình: …………………</w:t>
      </w:r>
    </w:p>
    <w:p w:rsidR="00596C3B" w:rsidRDefault="00596C3B" w:rsidP="00596C3B">
      <w:pPr>
        <w:jc w:val="both"/>
      </w:pPr>
      <w:r>
        <w:t>* Các thông tin chủ yếu của công trình: ………………………………………</w:t>
      </w:r>
    </w:p>
    <w:p w:rsidR="00596C3B" w:rsidRDefault="00596C3B" w:rsidP="00596C3B">
      <w:pPr>
        <w:jc w:val="both"/>
        <w:rPr>
          <w:b/>
          <w:bCs/>
          <w:i/>
          <w:iCs/>
        </w:rPr>
      </w:pPr>
      <w:r>
        <w:rPr>
          <w:b/>
          <w:bCs/>
          <w:i/>
          <w:iCs/>
        </w:rPr>
        <w:t>3.8. Đối với trường hợp di dời công trình:</w:t>
      </w:r>
    </w:p>
    <w:p w:rsidR="00596C3B" w:rsidRDefault="00596C3B" w:rsidP="00596C3B">
      <w:pPr>
        <w:jc w:val="both"/>
      </w:pPr>
      <w:r>
        <w:t>- Công trình cần di dời:</w:t>
      </w:r>
    </w:p>
    <w:p w:rsidR="00596C3B" w:rsidRDefault="00596C3B" w:rsidP="00596C3B">
      <w:pPr>
        <w:jc w:val="both"/>
      </w:pPr>
      <w:r>
        <w:t>- Loại công trình: ………………………………. Cấp công trình: ……………..</w:t>
      </w:r>
    </w:p>
    <w:p w:rsidR="00596C3B" w:rsidRDefault="00596C3B" w:rsidP="00596C3B">
      <w:pPr>
        <w:jc w:val="both"/>
      </w:pPr>
      <w:r>
        <w:lastRenderedPageBreak/>
        <w:t>- Diện tích xây dựng tầng 1 (tầng trệt): ……………………………………m</w:t>
      </w:r>
      <w:r>
        <w:rPr>
          <w:vertAlign w:val="superscript"/>
        </w:rPr>
        <w:t>2</w:t>
      </w:r>
      <w:r>
        <w:t>.</w:t>
      </w:r>
    </w:p>
    <w:p w:rsidR="00596C3B" w:rsidRDefault="00596C3B" w:rsidP="00596C3B">
      <w:pPr>
        <w:jc w:val="both"/>
      </w:pPr>
      <w:r>
        <w:t>- Tổng diện tích sàn: ………………………………………………………m</w:t>
      </w:r>
      <w:r>
        <w:rPr>
          <w:vertAlign w:val="superscript"/>
        </w:rPr>
        <w:t>2</w:t>
      </w:r>
      <w:r>
        <w:t>.</w:t>
      </w:r>
    </w:p>
    <w:p w:rsidR="00596C3B" w:rsidRDefault="00596C3B" w:rsidP="00596C3B">
      <w:pPr>
        <w:jc w:val="both"/>
      </w:pPr>
      <w:r>
        <w:t>- Chiều cao công trình: ……………………………………………………m</w:t>
      </w:r>
      <w:r>
        <w:rPr>
          <w:vertAlign w:val="superscript"/>
        </w:rPr>
        <w:t>2</w:t>
      </w:r>
      <w:r>
        <w:t>.</w:t>
      </w:r>
    </w:p>
    <w:p w:rsidR="00596C3B" w:rsidRDefault="00596C3B" w:rsidP="00596C3B">
      <w:pPr>
        <w:jc w:val="both"/>
      </w:pPr>
      <w:r>
        <w:t>- Địa điểm công trình di dời đến: ……………………………………………..</w:t>
      </w:r>
    </w:p>
    <w:p w:rsidR="00596C3B" w:rsidRDefault="00596C3B" w:rsidP="00596C3B">
      <w:pPr>
        <w:jc w:val="both"/>
      </w:pPr>
      <w:r>
        <w:t>- Lô đất số: ………………………… Diện tích ……………………………m</w:t>
      </w:r>
      <w:r>
        <w:rPr>
          <w:vertAlign w:val="superscript"/>
        </w:rPr>
        <w:t>2</w:t>
      </w:r>
      <w:r>
        <w:t>.</w:t>
      </w:r>
    </w:p>
    <w:p w:rsidR="00596C3B" w:rsidRDefault="00596C3B" w:rsidP="00596C3B">
      <w:pPr>
        <w:jc w:val="both"/>
      </w:pPr>
      <w:r>
        <w:t>- Tại: ………………………………………… Đường: ………………..……..</w:t>
      </w:r>
    </w:p>
    <w:p w:rsidR="00596C3B" w:rsidRDefault="00596C3B" w:rsidP="00596C3B">
      <w:pPr>
        <w:jc w:val="both"/>
      </w:pPr>
      <w:r>
        <w:t>- Phường (xã) ………………………………. Quận (huyện) ……………..….</w:t>
      </w:r>
    </w:p>
    <w:p w:rsidR="00596C3B" w:rsidRDefault="00596C3B" w:rsidP="00596C3B">
      <w:pPr>
        <w:jc w:val="both"/>
      </w:pPr>
      <w:r>
        <w:t>- Tỉnh, thành phố: …………………………………………………………….</w:t>
      </w:r>
    </w:p>
    <w:p w:rsidR="00596C3B" w:rsidRDefault="00596C3B" w:rsidP="00596C3B">
      <w:pPr>
        <w:jc w:val="both"/>
      </w:pPr>
      <w:r>
        <w:t>- Số tầng: ………………………………………………………………………..</w:t>
      </w:r>
    </w:p>
    <w:p w:rsidR="00596C3B" w:rsidRDefault="00596C3B" w:rsidP="00596C3B">
      <w:pPr>
        <w:jc w:val="both"/>
      </w:pPr>
      <w:r>
        <w:rPr>
          <w:b/>
          <w:bCs/>
        </w:rPr>
        <w:t>4. Đơn vị hoặc người chủ nhiệm thiết kế:</w:t>
      </w:r>
      <w:r>
        <w:t xml:space="preserve"> ……………………………………</w:t>
      </w:r>
    </w:p>
    <w:p w:rsidR="00596C3B" w:rsidRDefault="00596C3B" w:rsidP="00596C3B">
      <w:pPr>
        <w:jc w:val="both"/>
      </w:pPr>
      <w:r>
        <w:t>- Tên đơn vị thiết kế: ………………………………………………….………</w:t>
      </w:r>
    </w:p>
    <w:p w:rsidR="00596C3B" w:rsidRDefault="00596C3B" w:rsidP="00596C3B">
      <w:pPr>
        <w:jc w:val="both"/>
      </w:pPr>
      <w:r>
        <w:t>- Chứng chỉ năng lực hoạt động xây dựng (nếu có): Số……. cấp ngày…….</w:t>
      </w:r>
    </w:p>
    <w:p w:rsidR="00596C3B" w:rsidRDefault="00596C3B" w:rsidP="00596C3B">
      <w:pPr>
        <w:jc w:val="both"/>
      </w:pPr>
      <w:r>
        <w:t>- Tên chủ nhiệm thiết kế: ………………………………………………………</w:t>
      </w:r>
    </w:p>
    <w:p w:rsidR="00596C3B" w:rsidRDefault="00596C3B" w:rsidP="00596C3B">
      <w:pPr>
        <w:jc w:val="both"/>
      </w:pPr>
      <w:r>
        <w:t>- Chứng chỉ hành nghề cá nhân số: ………do ………….. cấp ngày: …..…..</w:t>
      </w:r>
    </w:p>
    <w:p w:rsidR="00596C3B" w:rsidRDefault="00596C3B" w:rsidP="00596C3B">
      <w:pPr>
        <w:jc w:val="both"/>
      </w:pPr>
      <w:r>
        <w:t>- Địa chỉ: ………………………………………………………………………</w:t>
      </w:r>
    </w:p>
    <w:p w:rsidR="00596C3B" w:rsidRDefault="00596C3B" w:rsidP="00596C3B">
      <w:pPr>
        <w:jc w:val="both"/>
      </w:pPr>
      <w:r>
        <w:t>- Điện thoại: ……………………………………………………………………</w:t>
      </w:r>
    </w:p>
    <w:p w:rsidR="00596C3B" w:rsidRDefault="00596C3B" w:rsidP="00596C3B">
      <w:pPr>
        <w:jc w:val="both"/>
      </w:pPr>
      <w:r>
        <w:t>- Giấy phép hành nghề số (nếu có): …………………cấp ngày ………………..</w:t>
      </w:r>
    </w:p>
    <w:p w:rsidR="00596C3B" w:rsidRDefault="00596C3B" w:rsidP="00596C3B">
      <w:pPr>
        <w:jc w:val="both"/>
      </w:pPr>
      <w:r>
        <w:rPr>
          <w:b/>
          <w:bCs/>
        </w:rPr>
        <w:t>5. Dự kiến thời gian hoàn thành công trình:</w:t>
      </w:r>
      <w:r>
        <w:t xml:space="preserve"> …………… tháng.</w:t>
      </w:r>
    </w:p>
    <w:p w:rsidR="00596C3B" w:rsidRDefault="00596C3B" w:rsidP="00596C3B">
      <w:pPr>
        <w:jc w:val="both"/>
      </w:pPr>
      <w:r>
        <w:rPr>
          <w:b/>
          <w:bCs/>
        </w:rPr>
        <w:t>6. Cam kết:</w:t>
      </w:r>
      <w:r>
        <w:t xml:space="preserve"> Tôi xin cam đoan làm theo đúng giấy phép được cấp, nếu sai tôi xin hoàn toàn chịu trách nhiệm và bị xử lý theo quy định của pháp luật.</w:t>
      </w:r>
    </w:p>
    <w:p w:rsidR="00596C3B" w:rsidRDefault="00596C3B" w:rsidP="00596C3B">
      <w:pPr>
        <w:jc w:val="both"/>
        <w:rPr>
          <w:i/>
          <w:iCs/>
          <w:u w:val="single"/>
        </w:rPr>
      </w:pPr>
      <w:r>
        <w:rPr>
          <w:i/>
          <w:iCs/>
          <w:u w:val="single"/>
        </w:rPr>
        <w:t>Gửi kèm theo Đơn này các tài liệu:</w:t>
      </w:r>
    </w:p>
    <w:p w:rsidR="00596C3B" w:rsidRDefault="00596C3B" w:rsidP="00596C3B">
      <w:pPr>
        <w:jc w:val="both"/>
      </w:pPr>
      <w:r>
        <w:t>1 -</w:t>
      </w:r>
    </w:p>
    <w:p w:rsidR="00596C3B" w:rsidRDefault="00596C3B" w:rsidP="00596C3B">
      <w:pPr>
        <w:jc w:val="both"/>
      </w:pPr>
      <w:r>
        <w:t>2 -</w:t>
      </w:r>
    </w:p>
    <w:tbl>
      <w:tblPr>
        <w:tblW w:w="0" w:type="auto"/>
        <w:tblInd w:w="2" w:type="dxa"/>
        <w:tblBorders>
          <w:insideH w:val="single" w:sz="6" w:space="0" w:color="000000"/>
        </w:tblBorders>
        <w:tblCellMar>
          <w:left w:w="10" w:type="dxa"/>
          <w:right w:w="10" w:type="dxa"/>
        </w:tblCellMar>
        <w:tblLook w:val="0000"/>
      </w:tblPr>
      <w:tblGrid>
        <w:gridCol w:w="3510"/>
        <w:gridCol w:w="5346"/>
      </w:tblGrid>
      <w:tr w:rsidR="00596C3B" w:rsidRPr="00DF0E0C" w:rsidTr="004F6F8B">
        <w:trPr>
          <w:trHeight w:val="1"/>
        </w:trPr>
        <w:tc>
          <w:tcPr>
            <w:tcW w:w="3510" w:type="dxa"/>
            <w:tcMar>
              <w:left w:w="108" w:type="dxa"/>
              <w:right w:w="108" w:type="dxa"/>
            </w:tcMar>
          </w:tcPr>
          <w:p w:rsidR="00596C3B" w:rsidRPr="00DF0E0C" w:rsidRDefault="00596C3B" w:rsidP="004F6F8B">
            <w:pPr>
              <w:jc w:val="both"/>
            </w:pPr>
            <w:r>
              <w:t>  </w:t>
            </w:r>
          </w:p>
        </w:tc>
        <w:tc>
          <w:tcPr>
            <w:tcW w:w="5346" w:type="dxa"/>
            <w:tcMar>
              <w:left w:w="108" w:type="dxa"/>
              <w:right w:w="108" w:type="dxa"/>
            </w:tcMar>
          </w:tcPr>
          <w:p w:rsidR="00596C3B" w:rsidRPr="00DF0E0C" w:rsidRDefault="00596C3B" w:rsidP="004F6F8B">
            <w:pPr>
              <w:jc w:val="center"/>
            </w:pPr>
            <w:r>
              <w:rPr>
                <w:i/>
                <w:iCs/>
              </w:rPr>
              <w:t>…… ngày ……tháng ….. năm ……</w:t>
            </w:r>
            <w:r>
              <w:br/>
            </w:r>
            <w:r>
              <w:rPr>
                <w:b/>
                <w:bCs/>
              </w:rPr>
              <w:t>Người làm đơn/Đại diện chủ đầu tư</w:t>
            </w:r>
            <w:r>
              <w:br/>
            </w:r>
            <w:r>
              <w:rPr>
                <w:i/>
                <w:iCs/>
              </w:rPr>
              <w:t>Ký, ghi rõ họ tên, đóng dấu (nếu có)</w:t>
            </w:r>
          </w:p>
        </w:tc>
      </w:tr>
    </w:tbl>
    <w:p w:rsidR="00596C3B" w:rsidRDefault="00596C3B" w:rsidP="00596C3B">
      <w:pPr>
        <w:tabs>
          <w:tab w:val="left" w:pos="4680"/>
          <w:tab w:val="left" w:pos="9360"/>
        </w:tabs>
        <w:jc w:val="center"/>
        <w:rPr>
          <w:b/>
          <w:bCs/>
        </w:rPr>
      </w:pPr>
    </w:p>
    <w:p w:rsidR="00596C3B" w:rsidRDefault="00596C3B" w:rsidP="00596C3B">
      <w:pPr>
        <w:tabs>
          <w:tab w:val="left" w:pos="4680"/>
          <w:tab w:val="left" w:pos="9360"/>
        </w:tabs>
        <w:jc w:val="center"/>
        <w:rPr>
          <w:b/>
          <w:bCs/>
        </w:rPr>
      </w:pPr>
    </w:p>
    <w:p w:rsidR="00596C3B" w:rsidRDefault="00596C3B" w:rsidP="00596C3B">
      <w:pPr>
        <w:tabs>
          <w:tab w:val="left" w:pos="4680"/>
          <w:tab w:val="left" w:pos="9360"/>
        </w:tabs>
        <w:jc w:val="center"/>
        <w:rPr>
          <w:b/>
          <w:bCs/>
        </w:rPr>
      </w:pPr>
    </w:p>
    <w:p w:rsidR="00596C3B" w:rsidRDefault="00596C3B" w:rsidP="00596C3B">
      <w:pPr>
        <w:tabs>
          <w:tab w:val="left" w:pos="4680"/>
          <w:tab w:val="left" w:pos="9360"/>
        </w:tabs>
        <w:jc w:val="center"/>
        <w:rPr>
          <w:b/>
          <w:bCs/>
        </w:rPr>
      </w:pPr>
    </w:p>
    <w:p w:rsidR="00596C3B" w:rsidRDefault="00596C3B" w:rsidP="00596C3B">
      <w:pPr>
        <w:tabs>
          <w:tab w:val="left" w:pos="4680"/>
          <w:tab w:val="left" w:pos="9360"/>
        </w:tabs>
        <w:jc w:val="center"/>
        <w:rPr>
          <w:b/>
          <w:bCs/>
        </w:rPr>
      </w:pPr>
    </w:p>
    <w:p w:rsidR="00596C3B" w:rsidRDefault="00596C3B" w:rsidP="00596C3B">
      <w:pPr>
        <w:tabs>
          <w:tab w:val="left" w:pos="4680"/>
          <w:tab w:val="left" w:pos="9360"/>
        </w:tabs>
        <w:jc w:val="center"/>
        <w:rPr>
          <w:b/>
          <w:bCs/>
        </w:rPr>
      </w:pPr>
    </w:p>
    <w:p w:rsidR="00596C3B" w:rsidRDefault="00596C3B" w:rsidP="00596C3B">
      <w:pPr>
        <w:tabs>
          <w:tab w:val="left" w:pos="4680"/>
          <w:tab w:val="left" w:pos="9360"/>
        </w:tabs>
        <w:jc w:val="center"/>
        <w:rPr>
          <w:b/>
          <w:bCs/>
        </w:rPr>
      </w:pPr>
    </w:p>
    <w:p w:rsidR="00596C3B" w:rsidRDefault="00596C3B" w:rsidP="00596C3B">
      <w:pPr>
        <w:tabs>
          <w:tab w:val="left" w:pos="4680"/>
          <w:tab w:val="left" w:pos="9360"/>
        </w:tabs>
        <w:jc w:val="center"/>
        <w:rPr>
          <w:b/>
          <w:bCs/>
        </w:rPr>
      </w:pPr>
    </w:p>
    <w:p w:rsidR="00596C3B" w:rsidRDefault="00596C3B" w:rsidP="00596C3B">
      <w:pPr>
        <w:tabs>
          <w:tab w:val="left" w:pos="4680"/>
          <w:tab w:val="left" w:pos="9360"/>
        </w:tabs>
        <w:jc w:val="center"/>
        <w:rPr>
          <w:b/>
          <w:bCs/>
        </w:rPr>
      </w:pPr>
    </w:p>
    <w:p w:rsidR="00596C3B" w:rsidRDefault="00596C3B" w:rsidP="00596C3B">
      <w:pPr>
        <w:tabs>
          <w:tab w:val="left" w:pos="4680"/>
          <w:tab w:val="left" w:pos="9360"/>
        </w:tabs>
        <w:jc w:val="center"/>
        <w:rPr>
          <w:b/>
          <w:bCs/>
        </w:rPr>
      </w:pPr>
    </w:p>
    <w:p w:rsidR="00596C3B" w:rsidRDefault="00596C3B" w:rsidP="00596C3B">
      <w:pPr>
        <w:tabs>
          <w:tab w:val="left" w:pos="4680"/>
          <w:tab w:val="left" w:pos="9360"/>
        </w:tabs>
        <w:jc w:val="center"/>
        <w:rPr>
          <w:b/>
          <w:bCs/>
        </w:rPr>
      </w:pPr>
    </w:p>
    <w:p w:rsidR="00596C3B" w:rsidRDefault="00596C3B" w:rsidP="00596C3B">
      <w:pPr>
        <w:tabs>
          <w:tab w:val="left" w:pos="4680"/>
          <w:tab w:val="left" w:pos="9360"/>
        </w:tabs>
        <w:jc w:val="center"/>
        <w:rPr>
          <w:b/>
          <w:bCs/>
        </w:rPr>
      </w:pPr>
    </w:p>
    <w:p w:rsidR="00596C3B" w:rsidRDefault="00596C3B" w:rsidP="00596C3B">
      <w:pPr>
        <w:tabs>
          <w:tab w:val="left" w:pos="4680"/>
          <w:tab w:val="left" w:pos="9360"/>
        </w:tabs>
        <w:jc w:val="center"/>
        <w:rPr>
          <w:b/>
          <w:bCs/>
        </w:rPr>
      </w:pPr>
    </w:p>
    <w:p w:rsidR="00596C3B" w:rsidRDefault="00596C3B" w:rsidP="00596C3B">
      <w:pPr>
        <w:tabs>
          <w:tab w:val="left" w:pos="4680"/>
          <w:tab w:val="left" w:pos="9360"/>
        </w:tabs>
        <w:jc w:val="center"/>
        <w:rPr>
          <w:b/>
          <w:bCs/>
        </w:rPr>
      </w:pPr>
    </w:p>
    <w:p w:rsidR="00596C3B" w:rsidRDefault="00596C3B" w:rsidP="00596C3B">
      <w:pPr>
        <w:tabs>
          <w:tab w:val="left" w:pos="4680"/>
          <w:tab w:val="left" w:pos="9360"/>
        </w:tabs>
        <w:jc w:val="center"/>
        <w:rPr>
          <w:b/>
          <w:bCs/>
        </w:rPr>
      </w:pPr>
    </w:p>
    <w:p w:rsidR="00596C3B" w:rsidRDefault="00596C3B" w:rsidP="00596C3B">
      <w:pPr>
        <w:tabs>
          <w:tab w:val="left" w:pos="4680"/>
          <w:tab w:val="left" w:pos="9360"/>
        </w:tabs>
        <w:jc w:val="center"/>
        <w:rPr>
          <w:b/>
          <w:bCs/>
        </w:rPr>
      </w:pPr>
      <w:r>
        <w:rPr>
          <w:b/>
          <w:bCs/>
        </w:rPr>
        <w:t xml:space="preserve"> </w:t>
      </w:r>
    </w:p>
    <w:p w:rsidR="00596C3B" w:rsidRDefault="00596C3B" w:rsidP="00596C3B">
      <w:pPr>
        <w:tabs>
          <w:tab w:val="left" w:pos="4680"/>
          <w:tab w:val="left" w:pos="9360"/>
        </w:tabs>
        <w:jc w:val="center"/>
        <w:rPr>
          <w:b/>
          <w:bCs/>
        </w:rPr>
      </w:pPr>
      <w:r>
        <w:rPr>
          <w:b/>
          <w:bCs/>
        </w:rPr>
        <w:t>Phụ lục số 3</w:t>
      </w:r>
    </w:p>
    <w:p w:rsidR="00596C3B" w:rsidRDefault="00596C3B" w:rsidP="00596C3B">
      <w:pPr>
        <w:spacing w:before="60"/>
        <w:ind w:firstLine="567"/>
        <w:jc w:val="center"/>
        <w:rPr>
          <w:i/>
          <w:iCs/>
        </w:rPr>
      </w:pPr>
      <w:r>
        <w:rPr>
          <w:i/>
          <w:iCs/>
        </w:rPr>
        <w:t>(Ban hành kèm theo Thông tư số 15/2016/TT-BXD)</w:t>
      </w:r>
    </w:p>
    <w:p w:rsidR="00596C3B" w:rsidRDefault="00596C3B" w:rsidP="00596C3B">
      <w:pPr>
        <w:jc w:val="center"/>
        <w:rPr>
          <w:b/>
          <w:bCs/>
        </w:rPr>
      </w:pPr>
    </w:p>
    <w:p w:rsidR="00596C3B" w:rsidRDefault="00596C3B" w:rsidP="00596C3B">
      <w:pPr>
        <w:jc w:val="center"/>
        <w:rPr>
          <w:b/>
          <w:bCs/>
        </w:rPr>
      </w:pPr>
      <w:r>
        <w:rPr>
          <w:b/>
          <w:bCs/>
        </w:rPr>
        <w:lastRenderedPageBreak/>
        <w:t>CỘNG HOÀ XÃ HỘI CHỦ NGHĨA VIỆT NAM</w:t>
      </w:r>
    </w:p>
    <w:p w:rsidR="00596C3B" w:rsidRDefault="00596C3B" w:rsidP="00596C3B">
      <w:pPr>
        <w:jc w:val="center"/>
        <w:rPr>
          <w:b/>
          <w:bCs/>
          <w:u w:val="single"/>
        </w:rPr>
      </w:pPr>
      <w:r>
        <w:rPr>
          <w:b/>
          <w:bCs/>
          <w:u w:val="single"/>
        </w:rPr>
        <w:t>Độc lập - Tự do - Hạnh phúc</w:t>
      </w:r>
    </w:p>
    <w:p w:rsidR="00596C3B" w:rsidRDefault="00596C3B" w:rsidP="00596C3B">
      <w:pPr>
        <w:tabs>
          <w:tab w:val="left" w:pos="4680"/>
          <w:tab w:val="left" w:pos="9360"/>
        </w:tabs>
        <w:jc w:val="both"/>
        <w:rPr>
          <w:b/>
          <w:bCs/>
        </w:rPr>
      </w:pPr>
    </w:p>
    <w:p w:rsidR="00596C3B" w:rsidRDefault="00596C3B" w:rsidP="00596C3B">
      <w:pPr>
        <w:tabs>
          <w:tab w:val="left" w:pos="4680"/>
          <w:tab w:val="left" w:pos="9360"/>
        </w:tabs>
        <w:jc w:val="both"/>
        <w:rPr>
          <w:b/>
          <w:bCs/>
        </w:rPr>
      </w:pPr>
    </w:p>
    <w:p w:rsidR="00596C3B" w:rsidRDefault="00596C3B" w:rsidP="00596C3B">
      <w:pPr>
        <w:tabs>
          <w:tab w:val="left" w:pos="4680"/>
          <w:tab w:val="left" w:pos="9360"/>
        </w:tabs>
        <w:jc w:val="center"/>
        <w:rPr>
          <w:b/>
          <w:bCs/>
        </w:rPr>
      </w:pPr>
      <w:r>
        <w:rPr>
          <w:b/>
          <w:bCs/>
        </w:rPr>
        <w:t xml:space="preserve">BẢN KÊ KHAI KINH NGHIỆM </w:t>
      </w:r>
    </w:p>
    <w:p w:rsidR="00596C3B" w:rsidRDefault="00596C3B" w:rsidP="00596C3B">
      <w:pPr>
        <w:tabs>
          <w:tab w:val="left" w:pos="4680"/>
          <w:tab w:val="left" w:pos="9360"/>
        </w:tabs>
        <w:jc w:val="center"/>
        <w:rPr>
          <w:b/>
          <w:bCs/>
        </w:rPr>
      </w:pPr>
      <w:r>
        <w:rPr>
          <w:b/>
          <w:bCs/>
        </w:rPr>
        <w:t>CỦA TỔ CHỨC, CÁ NHÂN THIẾT KẾ</w:t>
      </w:r>
    </w:p>
    <w:p w:rsidR="00596C3B" w:rsidRDefault="00596C3B" w:rsidP="00596C3B">
      <w:pPr>
        <w:tabs>
          <w:tab w:val="left" w:pos="4680"/>
          <w:tab w:val="left" w:pos="9360"/>
        </w:tabs>
        <w:jc w:val="center"/>
        <w:rPr>
          <w:b/>
          <w:bCs/>
        </w:rPr>
      </w:pPr>
    </w:p>
    <w:p w:rsidR="00596C3B" w:rsidRDefault="00596C3B" w:rsidP="00596C3B">
      <w:pPr>
        <w:tabs>
          <w:tab w:val="left" w:pos="4680"/>
          <w:tab w:val="left" w:pos="9360"/>
        </w:tabs>
        <w:spacing w:before="40"/>
        <w:jc w:val="both"/>
      </w:pPr>
      <w:r>
        <w:t>1. Tổ chức thiết kế: …………………………………………..………………..</w:t>
      </w:r>
    </w:p>
    <w:p w:rsidR="00596C3B" w:rsidRDefault="00596C3B" w:rsidP="00596C3B">
      <w:pPr>
        <w:tabs>
          <w:tab w:val="left" w:pos="4680"/>
          <w:tab w:val="left" w:pos="9360"/>
        </w:tabs>
        <w:spacing w:before="40"/>
        <w:jc w:val="both"/>
      </w:pPr>
      <w:r>
        <w:t>1.1. Tên: ………………………………………………………………….……</w:t>
      </w:r>
    </w:p>
    <w:p w:rsidR="00596C3B" w:rsidRDefault="00596C3B" w:rsidP="00596C3B">
      <w:pPr>
        <w:tabs>
          <w:tab w:val="left" w:pos="4680"/>
          <w:tab w:val="left" w:pos="9360"/>
        </w:tabs>
        <w:spacing w:before="40"/>
        <w:jc w:val="both"/>
      </w:pPr>
      <w:r>
        <w:t>1.2. Địa chỉ: …………………………………………………………..……….</w:t>
      </w:r>
    </w:p>
    <w:p w:rsidR="00596C3B" w:rsidRDefault="00596C3B" w:rsidP="00596C3B">
      <w:pPr>
        <w:tabs>
          <w:tab w:val="left" w:pos="4680"/>
          <w:tab w:val="left" w:pos="9360"/>
        </w:tabs>
        <w:spacing w:before="40"/>
        <w:jc w:val="both"/>
      </w:pPr>
      <w:r>
        <w:t>1.3. Số điện thoại: ……………………………………………………………..</w:t>
      </w:r>
    </w:p>
    <w:p w:rsidR="00596C3B" w:rsidRDefault="00596C3B" w:rsidP="00596C3B">
      <w:pPr>
        <w:tabs>
          <w:tab w:val="left" w:pos="4680"/>
          <w:tab w:val="left" w:pos="9360"/>
        </w:tabs>
        <w:spacing w:before="40"/>
        <w:jc w:val="both"/>
      </w:pPr>
      <w:r>
        <w:t>1.4. Nội dung đăng ký kinh doanh: ………………….……………………….</w:t>
      </w:r>
    </w:p>
    <w:p w:rsidR="00596C3B" w:rsidRDefault="00596C3B" w:rsidP="00596C3B">
      <w:pPr>
        <w:tabs>
          <w:tab w:val="left" w:pos="4680"/>
          <w:tab w:val="left" w:pos="9360"/>
        </w:tabs>
        <w:spacing w:before="40"/>
        <w:jc w:val="both"/>
      </w:pPr>
      <w:r>
        <w:t>2. Kinh nghiệm thiết kế: ……………………………………………………….</w:t>
      </w:r>
    </w:p>
    <w:p w:rsidR="00596C3B" w:rsidRDefault="00596C3B" w:rsidP="00596C3B">
      <w:pPr>
        <w:tabs>
          <w:tab w:val="left" w:pos="4680"/>
          <w:tab w:val="left" w:pos="9360"/>
        </w:tabs>
        <w:spacing w:before="40"/>
        <w:jc w:val="both"/>
      </w:pPr>
      <w:r>
        <w:t>2.1. Kê khai ít nhất 03 công trình đã thiết kế tương tự như công trình đề nghị cấp phép:</w:t>
      </w:r>
    </w:p>
    <w:p w:rsidR="00596C3B" w:rsidRDefault="00596C3B" w:rsidP="00596C3B">
      <w:pPr>
        <w:tabs>
          <w:tab w:val="left" w:pos="4680"/>
          <w:tab w:val="left" w:pos="9360"/>
        </w:tabs>
        <w:spacing w:before="40"/>
        <w:jc w:val="both"/>
      </w:pPr>
      <w:r>
        <w:t>a) …………………………………………………………..…………………..</w:t>
      </w:r>
    </w:p>
    <w:p w:rsidR="00596C3B" w:rsidRDefault="00596C3B" w:rsidP="00596C3B">
      <w:pPr>
        <w:tabs>
          <w:tab w:val="left" w:pos="4680"/>
          <w:tab w:val="left" w:pos="9360"/>
        </w:tabs>
        <w:spacing w:before="40"/>
        <w:jc w:val="both"/>
      </w:pPr>
      <w:r>
        <w:t>b) …………………………………………………………..…………………..</w:t>
      </w:r>
    </w:p>
    <w:p w:rsidR="00596C3B" w:rsidRDefault="00596C3B" w:rsidP="00596C3B">
      <w:pPr>
        <w:tabs>
          <w:tab w:val="left" w:pos="4680"/>
          <w:tab w:val="left" w:pos="9360"/>
        </w:tabs>
        <w:spacing w:before="40"/>
        <w:jc w:val="both"/>
      </w:pPr>
      <w:r>
        <w:t>2.2. Tổ chức trực tiếp thiết kế:</w:t>
      </w:r>
    </w:p>
    <w:p w:rsidR="00596C3B" w:rsidRDefault="00596C3B" w:rsidP="00596C3B">
      <w:pPr>
        <w:tabs>
          <w:tab w:val="left" w:pos="4680"/>
          <w:tab w:val="left" w:pos="9360"/>
        </w:tabs>
        <w:spacing w:before="40"/>
        <w:jc w:val="both"/>
      </w:pPr>
      <w:r>
        <w:t>a) Số lượng: …………………………………………………………………….</w:t>
      </w:r>
    </w:p>
    <w:p w:rsidR="00596C3B" w:rsidRDefault="00596C3B" w:rsidP="00596C3B">
      <w:pPr>
        <w:tabs>
          <w:tab w:val="left" w:pos="4680"/>
          <w:tab w:val="left" w:pos="9360"/>
        </w:tabs>
        <w:spacing w:before="40"/>
        <w:jc w:val="both"/>
      </w:pPr>
      <w:r>
        <w:t>Trong đó:</w:t>
      </w:r>
    </w:p>
    <w:p w:rsidR="00596C3B" w:rsidRDefault="00596C3B" w:rsidP="00596C3B">
      <w:pPr>
        <w:tabs>
          <w:tab w:val="left" w:pos="4680"/>
          <w:tab w:val="left" w:pos="9360"/>
        </w:tabs>
        <w:spacing w:before="40"/>
        <w:jc w:val="both"/>
      </w:pPr>
      <w:r>
        <w:t>- Kiến trúc sư: ………………………………………………..……………….</w:t>
      </w:r>
    </w:p>
    <w:p w:rsidR="00596C3B" w:rsidRDefault="00596C3B" w:rsidP="00596C3B">
      <w:pPr>
        <w:tabs>
          <w:tab w:val="left" w:pos="4680"/>
          <w:tab w:val="left" w:pos="9360"/>
        </w:tabs>
        <w:spacing w:before="40"/>
        <w:jc w:val="both"/>
      </w:pPr>
      <w:r>
        <w:t>- Kỹ sư các loại: ……………………………………………………………….</w:t>
      </w:r>
    </w:p>
    <w:p w:rsidR="00596C3B" w:rsidRDefault="00596C3B" w:rsidP="00596C3B">
      <w:pPr>
        <w:tabs>
          <w:tab w:val="left" w:pos="4680"/>
          <w:tab w:val="left" w:pos="9360"/>
        </w:tabs>
        <w:spacing w:before="40"/>
        <w:jc w:val="both"/>
      </w:pPr>
      <w:r>
        <w:t>b) Chủ nhiệm thiết kế:</w:t>
      </w:r>
    </w:p>
    <w:p w:rsidR="00596C3B" w:rsidRDefault="00596C3B" w:rsidP="00596C3B">
      <w:pPr>
        <w:tabs>
          <w:tab w:val="left" w:pos="4680"/>
          <w:tab w:val="left" w:pos="9360"/>
        </w:tabs>
        <w:spacing w:before="40"/>
        <w:jc w:val="both"/>
      </w:pPr>
      <w:r>
        <w:t>- Họ và tên: …………………………………………………………….………</w:t>
      </w:r>
    </w:p>
    <w:p w:rsidR="00596C3B" w:rsidRDefault="00596C3B" w:rsidP="00596C3B">
      <w:pPr>
        <w:tabs>
          <w:tab w:val="left" w:pos="4680"/>
          <w:tab w:val="left" w:pos="9360"/>
        </w:tabs>
        <w:spacing w:before="40"/>
        <w:jc w:val="both"/>
      </w:pPr>
      <w:r>
        <w:t>- Số chứng chỉ (kèm photocopy chứng chỉ): ……….…………………………</w:t>
      </w:r>
    </w:p>
    <w:p w:rsidR="00596C3B" w:rsidRDefault="00596C3B" w:rsidP="00596C3B">
      <w:pPr>
        <w:tabs>
          <w:tab w:val="left" w:pos="4680"/>
          <w:tab w:val="left" w:pos="9360"/>
        </w:tabs>
        <w:spacing w:before="40"/>
        <w:jc w:val="both"/>
      </w:pPr>
      <w:r>
        <w:t>- Công trình đã chủ nhiệm, chủ trì (tên công trình, quy mô, chủ đầu tư, địa chỉ): ……………………………………………………………………………….…</w:t>
      </w:r>
    </w:p>
    <w:p w:rsidR="00596C3B" w:rsidRDefault="00596C3B" w:rsidP="00596C3B">
      <w:pPr>
        <w:tabs>
          <w:tab w:val="left" w:pos="4680"/>
          <w:tab w:val="left" w:pos="9360"/>
        </w:tabs>
        <w:spacing w:before="40"/>
        <w:jc w:val="both"/>
      </w:pPr>
      <w:r>
        <w:t xml:space="preserve">c) Chủ trì thiết kế các bộ môn (kê khai đối với tất cả các bộ môn): </w:t>
      </w:r>
    </w:p>
    <w:p w:rsidR="00596C3B" w:rsidRDefault="00596C3B" w:rsidP="00596C3B">
      <w:pPr>
        <w:tabs>
          <w:tab w:val="left" w:pos="4680"/>
          <w:tab w:val="left" w:pos="9360"/>
        </w:tabs>
        <w:spacing w:before="40"/>
        <w:jc w:val="both"/>
      </w:pPr>
      <w:r>
        <w:t>- Họ và tên: ……………………………………..……………………………..</w:t>
      </w:r>
    </w:p>
    <w:p w:rsidR="00596C3B" w:rsidRDefault="00596C3B" w:rsidP="00596C3B">
      <w:pPr>
        <w:tabs>
          <w:tab w:val="left" w:pos="4680"/>
          <w:tab w:val="left" w:pos="9360"/>
        </w:tabs>
        <w:spacing w:before="40"/>
        <w:jc w:val="both"/>
      </w:pPr>
      <w:r>
        <w:t>- Số chứng chỉ (kèm photocopy chứng chỉ): ……………………………………</w:t>
      </w:r>
    </w:p>
    <w:p w:rsidR="00596C3B" w:rsidRDefault="00596C3B" w:rsidP="00596C3B">
      <w:pPr>
        <w:tabs>
          <w:tab w:val="left" w:pos="4680"/>
          <w:tab w:val="left" w:pos="9360"/>
        </w:tabs>
        <w:spacing w:before="40"/>
        <w:jc w:val="both"/>
      </w:pPr>
      <w:r>
        <w:t>- Công trình đã chủ nhiệm, chủ trì (tên công trình, quy mô, chủ đầu tư, địa chỉ): ……………………………………………………………………………….…</w:t>
      </w:r>
    </w:p>
    <w:tbl>
      <w:tblPr>
        <w:tblW w:w="0" w:type="auto"/>
        <w:tblInd w:w="2" w:type="dxa"/>
        <w:tblBorders>
          <w:insideH w:val="single" w:sz="6" w:space="0" w:color="000000"/>
        </w:tblBorders>
        <w:tblCellMar>
          <w:left w:w="10" w:type="dxa"/>
          <w:right w:w="10" w:type="dxa"/>
        </w:tblCellMar>
        <w:tblLook w:val="0000"/>
      </w:tblPr>
      <w:tblGrid>
        <w:gridCol w:w="3936"/>
        <w:gridCol w:w="4920"/>
      </w:tblGrid>
      <w:tr w:rsidR="00596C3B" w:rsidRPr="00DF0E0C" w:rsidTr="004F6F8B">
        <w:trPr>
          <w:trHeight w:val="1"/>
        </w:trPr>
        <w:tc>
          <w:tcPr>
            <w:tcW w:w="3936" w:type="dxa"/>
            <w:tcMar>
              <w:left w:w="108" w:type="dxa"/>
              <w:right w:w="108" w:type="dxa"/>
            </w:tcMar>
          </w:tcPr>
          <w:p w:rsidR="00596C3B" w:rsidRDefault="00596C3B" w:rsidP="004F6F8B">
            <w:pPr>
              <w:spacing w:before="120"/>
              <w:ind w:left="142" w:firstLine="567"/>
              <w:jc w:val="both"/>
            </w:pPr>
            <w:r>
              <w:t>  </w:t>
            </w:r>
          </w:p>
        </w:tc>
        <w:tc>
          <w:tcPr>
            <w:tcW w:w="4920" w:type="dxa"/>
            <w:tcMar>
              <w:left w:w="108" w:type="dxa"/>
              <w:right w:w="108" w:type="dxa"/>
            </w:tcMar>
          </w:tcPr>
          <w:p w:rsidR="00596C3B" w:rsidRPr="00DF0E0C" w:rsidRDefault="00596C3B" w:rsidP="004F6F8B">
            <w:pPr>
              <w:tabs>
                <w:tab w:val="left" w:pos="4680"/>
                <w:tab w:val="left" w:pos="9360"/>
              </w:tabs>
              <w:spacing w:before="40"/>
              <w:jc w:val="center"/>
            </w:pPr>
            <w:r>
              <w:rPr>
                <w:i/>
                <w:iCs/>
              </w:rPr>
              <w:t>……….., Ngày …… tháng.... năm ....</w:t>
            </w:r>
            <w:r>
              <w:rPr>
                <w:i/>
                <w:iCs/>
              </w:rPr>
              <w:br/>
            </w:r>
            <w:r>
              <w:rPr>
                <w:b/>
                <w:bCs/>
              </w:rPr>
              <w:t>Đại diện tổ chức, cá nhân thiết kế</w:t>
            </w:r>
            <w:r>
              <w:rPr>
                <w:b/>
                <w:bCs/>
              </w:rPr>
              <w:br/>
            </w:r>
            <w:r>
              <w:rPr>
                <w:i/>
                <w:iCs/>
              </w:rPr>
              <w:t>(Ký ghi rõ họ tên)</w:t>
            </w:r>
          </w:p>
        </w:tc>
      </w:tr>
    </w:tbl>
    <w:p w:rsidR="00596C3B" w:rsidRDefault="00596C3B" w:rsidP="00596C3B">
      <w:pPr>
        <w:ind w:left="142" w:firstLine="567"/>
        <w:jc w:val="both"/>
        <w:rPr>
          <w:b/>
          <w:bCs/>
        </w:rPr>
      </w:pPr>
      <w:r>
        <w:rPr>
          <w:b/>
          <w:bCs/>
        </w:rPr>
        <w:t> </w:t>
      </w:r>
    </w:p>
    <w:p w:rsidR="00596C3B" w:rsidRDefault="00596C3B" w:rsidP="00596C3B">
      <w:pPr>
        <w:tabs>
          <w:tab w:val="left" w:pos="4680"/>
          <w:tab w:val="left" w:pos="9360"/>
        </w:tabs>
        <w:spacing w:before="40"/>
        <w:jc w:val="both"/>
      </w:pPr>
    </w:p>
    <w:p w:rsidR="00596C3B" w:rsidRDefault="00596C3B" w:rsidP="00596C3B">
      <w:pPr>
        <w:tabs>
          <w:tab w:val="left" w:pos="4680"/>
          <w:tab w:val="left" w:pos="9360"/>
        </w:tabs>
        <w:spacing w:before="40"/>
        <w:jc w:val="both"/>
      </w:pPr>
    </w:p>
    <w:p w:rsidR="00596C3B" w:rsidRDefault="00596C3B" w:rsidP="00596C3B">
      <w:pPr>
        <w:tabs>
          <w:tab w:val="left" w:pos="4680"/>
          <w:tab w:val="left" w:pos="9360"/>
        </w:tabs>
        <w:spacing w:before="40"/>
        <w:jc w:val="both"/>
      </w:pPr>
    </w:p>
    <w:p w:rsidR="00596C3B" w:rsidRDefault="00596C3B" w:rsidP="00596C3B">
      <w:pPr>
        <w:spacing w:before="60" w:line="252" w:lineRule="auto"/>
        <w:jc w:val="center"/>
        <w:rPr>
          <w:b/>
          <w:bCs/>
        </w:rPr>
      </w:pPr>
      <w:r>
        <w:rPr>
          <w:b/>
          <w:bCs/>
        </w:rPr>
        <w:t xml:space="preserve">Phụ lục số 4 </w:t>
      </w:r>
    </w:p>
    <w:p w:rsidR="00596C3B" w:rsidRDefault="00596C3B" w:rsidP="00596C3B">
      <w:pPr>
        <w:jc w:val="center"/>
      </w:pPr>
      <w:r>
        <w:t>(mẫu 1)</w:t>
      </w:r>
    </w:p>
    <w:p w:rsidR="00596C3B" w:rsidRDefault="00596C3B" w:rsidP="00596C3B">
      <w:pPr>
        <w:spacing w:before="60" w:line="252" w:lineRule="auto"/>
        <w:jc w:val="center"/>
        <w:rPr>
          <w:i/>
          <w:iCs/>
        </w:rPr>
      </w:pPr>
      <w:r>
        <w:rPr>
          <w:i/>
          <w:iCs/>
        </w:rPr>
        <w:t>(Ban hành kèm theo Thông tư số 15/2016/TT-BXD)</w:t>
      </w:r>
    </w:p>
    <w:p w:rsidR="00596C3B" w:rsidRDefault="00596C3B" w:rsidP="00596C3B">
      <w:pPr>
        <w:jc w:val="both"/>
      </w:pPr>
      <w:r>
        <w:lastRenderedPageBreak/>
        <w:t> </w:t>
      </w:r>
      <w:r>
        <w:tab/>
      </w:r>
      <w:r>
        <w:tab/>
      </w:r>
      <w:r>
        <w:tab/>
      </w:r>
      <w:r>
        <w:tab/>
      </w:r>
      <w:r>
        <w:tab/>
      </w:r>
      <w:r>
        <w:tab/>
        <w:t>(Trang 1)</w:t>
      </w:r>
    </w:p>
    <w:tbl>
      <w:tblPr>
        <w:tblW w:w="0" w:type="auto"/>
        <w:tblInd w:w="2" w:type="dxa"/>
        <w:tblCellMar>
          <w:left w:w="10" w:type="dxa"/>
          <w:right w:w="10" w:type="dxa"/>
        </w:tblCellMar>
        <w:tblLook w:val="0000"/>
      </w:tblPr>
      <w:tblGrid>
        <w:gridCol w:w="3518"/>
        <w:gridCol w:w="5634"/>
      </w:tblGrid>
      <w:tr w:rsidR="00596C3B" w:rsidRPr="00DF0E0C" w:rsidTr="004F6F8B">
        <w:trPr>
          <w:trHeight w:val="1"/>
        </w:trPr>
        <w:tc>
          <w:tcPr>
            <w:tcW w:w="3518" w:type="dxa"/>
            <w:tcMar>
              <w:left w:w="108" w:type="dxa"/>
              <w:right w:w="108" w:type="dxa"/>
            </w:tcMar>
          </w:tcPr>
          <w:p w:rsidR="00596C3B" w:rsidRPr="00DF39C7" w:rsidRDefault="00596C3B" w:rsidP="004F6F8B">
            <w:pPr>
              <w:jc w:val="both"/>
              <w:rPr>
                <w:b/>
                <w:bCs/>
                <w:sz w:val="26"/>
                <w:szCs w:val="26"/>
              </w:rPr>
            </w:pPr>
            <w:r>
              <w:rPr>
                <w:b/>
                <w:bCs/>
                <w:sz w:val="26"/>
                <w:szCs w:val="26"/>
              </w:rPr>
              <w:t xml:space="preserve"> </w:t>
            </w:r>
            <w:r w:rsidRPr="00DF39C7">
              <w:rPr>
                <w:b/>
                <w:bCs/>
                <w:sz w:val="26"/>
                <w:szCs w:val="26"/>
              </w:rPr>
              <w:t>UBND TỈNH QUẢNG BÌNH</w:t>
            </w:r>
          </w:p>
          <w:p w:rsidR="00596C3B" w:rsidRPr="00DF39C7" w:rsidRDefault="00596C3B" w:rsidP="004F6F8B">
            <w:pPr>
              <w:jc w:val="center"/>
              <w:rPr>
                <w:sz w:val="26"/>
                <w:szCs w:val="26"/>
              </w:rPr>
            </w:pPr>
            <w:r w:rsidRPr="00DF39C7">
              <w:rPr>
                <w:spacing w:val="-10"/>
                <w:sz w:val="26"/>
                <w:szCs w:val="26"/>
              </w:rPr>
              <w:t>BAN QUẢN LÝ KHU KINH TẾ</w:t>
            </w:r>
            <w:r w:rsidRPr="00DF39C7">
              <w:rPr>
                <w:b/>
                <w:bCs/>
                <w:spacing w:val="-10"/>
                <w:sz w:val="26"/>
                <w:szCs w:val="26"/>
              </w:rPr>
              <w:br/>
            </w:r>
            <w:r w:rsidRPr="00DF39C7">
              <w:rPr>
                <w:b/>
                <w:bCs/>
                <w:sz w:val="26"/>
                <w:szCs w:val="26"/>
              </w:rPr>
              <w:t>-------</w:t>
            </w:r>
          </w:p>
        </w:tc>
        <w:tc>
          <w:tcPr>
            <w:tcW w:w="5634" w:type="dxa"/>
            <w:tcMar>
              <w:left w:w="108" w:type="dxa"/>
              <w:right w:w="108" w:type="dxa"/>
            </w:tcMar>
          </w:tcPr>
          <w:p w:rsidR="00596C3B" w:rsidRPr="00DF39C7" w:rsidRDefault="00596C3B" w:rsidP="004F6F8B">
            <w:pPr>
              <w:jc w:val="center"/>
              <w:rPr>
                <w:sz w:val="26"/>
                <w:szCs w:val="26"/>
              </w:rPr>
            </w:pPr>
            <w:r w:rsidRPr="00DF39C7">
              <w:rPr>
                <w:rFonts w:ascii="Times New Roman Bold" w:hAnsi="Times New Roman Bold" w:cs="Times New Roman Bold"/>
                <w:b/>
                <w:bCs/>
                <w:spacing w:val="-2"/>
                <w:sz w:val="26"/>
                <w:szCs w:val="26"/>
              </w:rPr>
              <w:t>CỘNG HÒA XÃ HỘI CHỦ NGHĨA VIỆT NAM</w:t>
            </w:r>
            <w:r w:rsidRPr="00DF39C7">
              <w:rPr>
                <w:rFonts w:ascii="Times New Roman Bold" w:hAnsi="Times New Roman Bold" w:cs="Times New Roman Bold"/>
                <w:b/>
                <w:bCs/>
                <w:spacing w:val="-2"/>
                <w:sz w:val="26"/>
                <w:szCs w:val="26"/>
              </w:rPr>
              <w:br/>
            </w:r>
            <w:r w:rsidRPr="00DF39C7">
              <w:rPr>
                <w:b/>
                <w:bCs/>
                <w:sz w:val="26"/>
                <w:szCs w:val="26"/>
              </w:rPr>
              <w:t xml:space="preserve">Độc lập - Tự do - Hạnh phúc </w:t>
            </w:r>
            <w:r w:rsidRPr="00DF39C7">
              <w:rPr>
                <w:b/>
                <w:bCs/>
                <w:sz w:val="26"/>
                <w:szCs w:val="26"/>
              </w:rPr>
              <w:br/>
              <w:t>---------------</w:t>
            </w:r>
          </w:p>
        </w:tc>
      </w:tr>
      <w:tr w:rsidR="00596C3B" w:rsidRPr="00050096" w:rsidTr="004F6F8B">
        <w:trPr>
          <w:trHeight w:val="1"/>
        </w:trPr>
        <w:tc>
          <w:tcPr>
            <w:tcW w:w="3518" w:type="dxa"/>
            <w:tcMar>
              <w:left w:w="108" w:type="dxa"/>
              <w:right w:w="108" w:type="dxa"/>
            </w:tcMar>
          </w:tcPr>
          <w:p w:rsidR="00596C3B" w:rsidRPr="00DF0E0C" w:rsidRDefault="00596C3B" w:rsidP="004F6F8B">
            <w:pPr>
              <w:jc w:val="center"/>
            </w:pPr>
            <w:r>
              <w:t> </w:t>
            </w:r>
          </w:p>
        </w:tc>
        <w:tc>
          <w:tcPr>
            <w:tcW w:w="5634" w:type="dxa"/>
            <w:tcMar>
              <w:left w:w="108" w:type="dxa"/>
              <w:right w:w="108" w:type="dxa"/>
            </w:tcMar>
          </w:tcPr>
          <w:p w:rsidR="00596C3B" w:rsidRPr="00050096" w:rsidRDefault="00596C3B" w:rsidP="004F6F8B">
            <w:pPr>
              <w:jc w:val="right"/>
              <w:rPr>
                <w:sz w:val="26"/>
                <w:szCs w:val="26"/>
              </w:rPr>
            </w:pPr>
            <w:r w:rsidRPr="00050096">
              <w:rPr>
                <w:i/>
                <w:iCs/>
                <w:sz w:val="26"/>
                <w:szCs w:val="26"/>
              </w:rPr>
              <w:t>Quảng Bình, ngày …… tháng…..năm ……</w:t>
            </w:r>
          </w:p>
        </w:tc>
      </w:tr>
    </w:tbl>
    <w:p w:rsidR="00596C3B" w:rsidRDefault="00596C3B" w:rsidP="00596C3B">
      <w:pPr>
        <w:jc w:val="both"/>
      </w:pPr>
      <w:r>
        <w:t> </w:t>
      </w:r>
    </w:p>
    <w:p w:rsidR="00596C3B" w:rsidRDefault="00596C3B" w:rsidP="00596C3B">
      <w:pPr>
        <w:jc w:val="center"/>
      </w:pPr>
      <w:r>
        <w:rPr>
          <w:b/>
          <w:bCs/>
        </w:rPr>
        <w:t>GIẤY PHÉP XÂY DỰNG</w:t>
      </w:r>
    </w:p>
    <w:p w:rsidR="00596C3B" w:rsidRDefault="00596C3B" w:rsidP="00596C3B">
      <w:pPr>
        <w:jc w:val="center"/>
      </w:pPr>
      <w:r>
        <w:t>Số:       /GPXD</w:t>
      </w:r>
    </w:p>
    <w:p w:rsidR="00596C3B" w:rsidRDefault="00596C3B" w:rsidP="00596C3B">
      <w:pPr>
        <w:jc w:val="center"/>
      </w:pPr>
      <w:r>
        <w:rPr>
          <w:i/>
          <w:iCs/>
        </w:rPr>
        <w:t>(Sử dụng cho công trình không theo tuyến)</w:t>
      </w:r>
    </w:p>
    <w:p w:rsidR="00596C3B" w:rsidRDefault="00596C3B" w:rsidP="00596C3B">
      <w:pPr>
        <w:jc w:val="both"/>
      </w:pPr>
      <w:r>
        <w:t>1. Cấp cho: ………………………………………………………………….</w:t>
      </w:r>
    </w:p>
    <w:p w:rsidR="00596C3B" w:rsidRDefault="00596C3B" w:rsidP="00596C3B">
      <w:pPr>
        <w:jc w:val="both"/>
      </w:pPr>
      <w:r>
        <w:t>- Địa chỉ:</w:t>
      </w:r>
    </w:p>
    <w:p w:rsidR="00596C3B" w:rsidRDefault="00596C3B" w:rsidP="00596C3B">
      <w:pPr>
        <w:jc w:val="both"/>
      </w:pPr>
      <w:r>
        <w:t>Số nhà: ….. Đường (phố) ….. Phường (xã): ....Quận (huyện).... Tỉnh, thành phố …………</w:t>
      </w:r>
    </w:p>
    <w:p w:rsidR="00596C3B" w:rsidRDefault="00596C3B" w:rsidP="00596C3B">
      <w:pPr>
        <w:jc w:val="both"/>
      </w:pPr>
      <w:r>
        <w:t xml:space="preserve">2. Được phép xây dựng công trình: </w:t>
      </w:r>
      <w:r>
        <w:rPr>
          <w:i/>
          <w:iCs/>
        </w:rPr>
        <w:t>(tên công trình)</w:t>
      </w:r>
      <w:r>
        <w:t xml:space="preserve"> …………………………</w:t>
      </w:r>
    </w:p>
    <w:p w:rsidR="00596C3B" w:rsidRDefault="00596C3B" w:rsidP="00596C3B">
      <w:pPr>
        <w:jc w:val="both"/>
      </w:pPr>
      <w:r>
        <w:t>- Theo thiết kế: ……………………………………….</w:t>
      </w:r>
    </w:p>
    <w:p w:rsidR="00596C3B" w:rsidRDefault="00596C3B" w:rsidP="00596C3B">
      <w:pPr>
        <w:jc w:val="both"/>
      </w:pPr>
      <w:r>
        <w:t>- Do: (tên tổ chức tư vấn) …………………lập</w:t>
      </w:r>
    </w:p>
    <w:p w:rsidR="00596C3B" w:rsidRDefault="00596C3B" w:rsidP="00596C3B">
      <w:pPr>
        <w:jc w:val="both"/>
      </w:pPr>
      <w:r>
        <w:t xml:space="preserve">- Đơn vị thẩm định, thẩm tra </w:t>
      </w:r>
      <w:r>
        <w:rPr>
          <w:i/>
          <w:iCs/>
        </w:rPr>
        <w:t>(nếu có)</w:t>
      </w:r>
      <w:r>
        <w:t>: ………………………………</w:t>
      </w:r>
    </w:p>
    <w:p w:rsidR="00596C3B" w:rsidRDefault="00596C3B" w:rsidP="00596C3B">
      <w:pPr>
        <w:jc w:val="both"/>
      </w:pPr>
      <w:r>
        <w:t>- Gồm các nội dung sau:</w:t>
      </w:r>
    </w:p>
    <w:p w:rsidR="00596C3B" w:rsidRDefault="00596C3B" w:rsidP="00596C3B">
      <w:pPr>
        <w:jc w:val="both"/>
      </w:pPr>
      <w:r>
        <w:t>+ Vị trí xây dựng (ghi rõ lô đất, địa chỉ): ……………………………………</w:t>
      </w:r>
    </w:p>
    <w:p w:rsidR="00596C3B" w:rsidRDefault="00596C3B" w:rsidP="00596C3B">
      <w:pPr>
        <w:jc w:val="both"/>
      </w:pPr>
      <w:r>
        <w:t>+ Cốt nền xây dựng công trình: ………………………………………………</w:t>
      </w:r>
    </w:p>
    <w:p w:rsidR="00596C3B" w:rsidRDefault="00596C3B" w:rsidP="00596C3B">
      <w:pPr>
        <w:jc w:val="both"/>
      </w:pPr>
      <w:r>
        <w:t>+ Mật độ xây dựng: …………….., hệ số sử dụng đất: ………………………..</w:t>
      </w:r>
    </w:p>
    <w:p w:rsidR="00596C3B" w:rsidRDefault="00596C3B" w:rsidP="00596C3B">
      <w:pPr>
        <w:jc w:val="both"/>
      </w:pPr>
      <w:r>
        <w:t>+ Chỉ giới đường đỏ: ……………….., chỉ giới xây dựng: …………………….</w:t>
      </w:r>
    </w:p>
    <w:p w:rsidR="00596C3B" w:rsidRDefault="00596C3B" w:rsidP="00596C3B">
      <w:pPr>
        <w:jc w:val="both"/>
      </w:pPr>
      <w:r>
        <w:t>+ Màu sắc công trình: …………………………………</w:t>
      </w:r>
    </w:p>
    <w:p w:rsidR="00596C3B" w:rsidRDefault="00596C3B" w:rsidP="00596C3B">
      <w:pPr>
        <w:jc w:val="both"/>
      </w:pPr>
      <w:r>
        <w:t xml:space="preserve">+ Chiều sâu công trình </w:t>
      </w:r>
      <w:r>
        <w:rPr>
          <w:i/>
          <w:iCs/>
        </w:rPr>
        <w:t>(tính từ cốt 0,00 đối với công trình có tầng hầm)</w:t>
      </w:r>
      <w:r>
        <w:t>: ……</w:t>
      </w:r>
    </w:p>
    <w:p w:rsidR="00596C3B" w:rsidRDefault="00596C3B" w:rsidP="00596C3B">
      <w:pPr>
        <w:jc w:val="both"/>
      </w:pPr>
      <w:r>
        <w:rPr>
          <w:i/>
          <w:iCs/>
        </w:rPr>
        <w:t>Đối với công trình dân dụng, công trình công nghiệp thì bổ sung các nội dung sau:</w:t>
      </w:r>
    </w:p>
    <w:p w:rsidR="00596C3B" w:rsidRDefault="00596C3B" w:rsidP="00596C3B">
      <w:pPr>
        <w:jc w:val="both"/>
      </w:pPr>
      <w:r>
        <w:t>+ Diện tích xây dựng tầng 1 (tầng trệt): …………. m</w:t>
      </w:r>
      <w:r>
        <w:rPr>
          <w:vertAlign w:val="superscript"/>
        </w:rPr>
        <w:t>2</w:t>
      </w:r>
    </w:p>
    <w:p w:rsidR="00596C3B" w:rsidRDefault="00596C3B" w:rsidP="00596C3B">
      <w:pPr>
        <w:jc w:val="both"/>
      </w:pPr>
      <w:r>
        <w:t xml:space="preserve">+ Tổng diện tích sàn </w:t>
      </w:r>
      <w:r>
        <w:rPr>
          <w:i/>
          <w:iCs/>
        </w:rPr>
        <w:t>(bao gồm cả tầng hầm và tầng lửng)</w:t>
      </w:r>
      <w:r>
        <w:t>: ……….. m</w:t>
      </w:r>
      <w:r>
        <w:rPr>
          <w:vertAlign w:val="superscript"/>
        </w:rPr>
        <w:t>2</w:t>
      </w:r>
    </w:p>
    <w:p w:rsidR="00596C3B" w:rsidRDefault="00596C3B" w:rsidP="00596C3B">
      <w:pPr>
        <w:jc w:val="both"/>
      </w:pPr>
      <w:r>
        <w:t>+ Chiều cao công trình: …………. m;</w:t>
      </w:r>
    </w:p>
    <w:p w:rsidR="00596C3B" w:rsidRDefault="00596C3B" w:rsidP="00596C3B">
      <w:pPr>
        <w:jc w:val="both"/>
      </w:pPr>
      <w:r>
        <w:t xml:space="preserve">+ Số tầng </w:t>
      </w:r>
      <w:r>
        <w:rPr>
          <w:i/>
          <w:iCs/>
        </w:rPr>
        <w:t>(trong đó ghi rõ số tầng hầm và tầng lửng)</w:t>
      </w:r>
      <w:r>
        <w:t>: ………………..</w:t>
      </w:r>
    </w:p>
    <w:p w:rsidR="00596C3B" w:rsidRDefault="00596C3B" w:rsidP="00596C3B">
      <w:pPr>
        <w:jc w:val="both"/>
      </w:pPr>
      <w:r>
        <w:rPr>
          <w:i/>
          <w:iCs/>
        </w:rPr>
        <w:t>Đối với khu vực đã có thiết kế đô thị được duyệt thì bổ sung những nội dung theo quy định của Quy chế quản lý quy hoạch, kiến trúc đô thị.</w:t>
      </w:r>
    </w:p>
    <w:p w:rsidR="00596C3B" w:rsidRDefault="00596C3B" w:rsidP="00596C3B">
      <w:pPr>
        <w:jc w:val="both"/>
      </w:pPr>
      <w:r>
        <w:t>3. Giấy tờ về đất đai: ………………………………….</w:t>
      </w:r>
    </w:p>
    <w:p w:rsidR="00596C3B" w:rsidRDefault="00596C3B" w:rsidP="00596C3B">
      <w:pPr>
        <w:jc w:val="both"/>
      </w:pPr>
      <w:r>
        <w:t>4. Giấy phép này có hiệu lực khởi công xây dựng trong thời hạn 12 tháng kể từ ngày cấp; Quá thời hạn trên thì phải đề nghị gia hạn giấy phép xây dựng.</w:t>
      </w:r>
    </w:p>
    <w:p w:rsidR="00596C3B" w:rsidRDefault="00596C3B" w:rsidP="00596C3B">
      <w:pPr>
        <w:jc w:val="both"/>
      </w:pPr>
    </w:p>
    <w:tbl>
      <w:tblPr>
        <w:tblW w:w="0" w:type="auto"/>
        <w:tblInd w:w="2" w:type="dxa"/>
        <w:tblBorders>
          <w:insideH w:val="single" w:sz="6" w:space="0" w:color="000000"/>
        </w:tblBorders>
        <w:tblCellMar>
          <w:left w:w="10" w:type="dxa"/>
          <w:right w:w="10" w:type="dxa"/>
        </w:tblCellMar>
        <w:tblLook w:val="0000"/>
      </w:tblPr>
      <w:tblGrid>
        <w:gridCol w:w="3434"/>
        <w:gridCol w:w="5684"/>
      </w:tblGrid>
      <w:tr w:rsidR="00596C3B" w:rsidRPr="00DF0E0C" w:rsidTr="004F6F8B">
        <w:trPr>
          <w:trHeight w:val="1"/>
        </w:trPr>
        <w:tc>
          <w:tcPr>
            <w:tcW w:w="3434" w:type="dxa"/>
            <w:tcMar>
              <w:left w:w="108" w:type="dxa"/>
              <w:right w:w="108" w:type="dxa"/>
            </w:tcMar>
          </w:tcPr>
          <w:p w:rsidR="00596C3B" w:rsidRDefault="00596C3B" w:rsidP="004F6F8B">
            <w:pPr>
              <w:jc w:val="both"/>
              <w:rPr>
                <w:b/>
                <w:bCs/>
                <w:i/>
                <w:iCs/>
                <w:sz w:val="24"/>
                <w:szCs w:val="24"/>
              </w:rPr>
            </w:pPr>
            <w:r>
              <w:t> </w:t>
            </w:r>
            <w:r>
              <w:rPr>
                <w:b/>
                <w:bCs/>
                <w:i/>
                <w:iCs/>
                <w:sz w:val="24"/>
                <w:szCs w:val="24"/>
              </w:rPr>
              <w:t>Nơi nhận:</w:t>
            </w:r>
          </w:p>
          <w:p w:rsidR="00596C3B" w:rsidRDefault="00596C3B" w:rsidP="004F6F8B">
            <w:pPr>
              <w:jc w:val="both"/>
              <w:rPr>
                <w:sz w:val="24"/>
                <w:szCs w:val="24"/>
              </w:rPr>
            </w:pPr>
            <w:r>
              <w:rPr>
                <w:sz w:val="24"/>
                <w:szCs w:val="24"/>
              </w:rPr>
              <w:t>- Chủ đầu tư;</w:t>
            </w:r>
          </w:p>
          <w:p w:rsidR="00596C3B" w:rsidRPr="00DF0E0C" w:rsidRDefault="00596C3B" w:rsidP="004F6F8B">
            <w:pPr>
              <w:jc w:val="both"/>
            </w:pPr>
            <w:r>
              <w:rPr>
                <w:sz w:val="24"/>
                <w:szCs w:val="24"/>
              </w:rPr>
              <w:t>- Lưu VT, .....</w:t>
            </w:r>
          </w:p>
        </w:tc>
        <w:tc>
          <w:tcPr>
            <w:tcW w:w="5684" w:type="dxa"/>
            <w:tcMar>
              <w:left w:w="108" w:type="dxa"/>
              <w:right w:w="108" w:type="dxa"/>
            </w:tcMar>
          </w:tcPr>
          <w:p w:rsidR="00596C3B" w:rsidRPr="00DF0E0C" w:rsidRDefault="00596C3B" w:rsidP="004F6F8B">
            <w:pPr>
              <w:jc w:val="center"/>
            </w:pPr>
            <w:r>
              <w:rPr>
                <w:b/>
                <w:bCs/>
              </w:rPr>
              <w:t>TRƯỞNG BAN</w:t>
            </w:r>
            <w:r>
              <w:br/>
            </w:r>
            <w:r>
              <w:rPr>
                <w:i/>
                <w:iCs/>
              </w:rPr>
              <w:t>(Ký tên, đóng dấu)</w:t>
            </w:r>
          </w:p>
        </w:tc>
      </w:tr>
    </w:tbl>
    <w:p w:rsidR="00596C3B" w:rsidRDefault="00596C3B" w:rsidP="00596C3B">
      <w:pPr>
        <w:jc w:val="both"/>
      </w:pPr>
    </w:p>
    <w:p w:rsidR="00596C3B" w:rsidRDefault="00596C3B" w:rsidP="00596C3B">
      <w:pPr>
        <w:jc w:val="both"/>
      </w:pPr>
    </w:p>
    <w:p w:rsidR="00596C3B" w:rsidRDefault="00596C3B" w:rsidP="00596C3B">
      <w:pPr>
        <w:jc w:val="both"/>
      </w:pPr>
    </w:p>
    <w:p w:rsidR="00596C3B" w:rsidRDefault="00596C3B" w:rsidP="00596C3B">
      <w:pPr>
        <w:jc w:val="center"/>
      </w:pPr>
      <w:r>
        <w:t>(Trang 2)</w:t>
      </w:r>
    </w:p>
    <w:p w:rsidR="00596C3B" w:rsidRDefault="00596C3B" w:rsidP="00596C3B">
      <w:pPr>
        <w:jc w:val="center"/>
      </w:pPr>
    </w:p>
    <w:p w:rsidR="00596C3B" w:rsidRDefault="00596C3B" w:rsidP="00596C3B">
      <w:pPr>
        <w:jc w:val="center"/>
      </w:pPr>
      <w:r>
        <w:rPr>
          <w:b/>
          <w:bCs/>
        </w:rPr>
        <w:t>CHỦ ĐẦU TƯ PHẢI THỰC HIỆN CÁC NỘI DUNG SAU ĐÂY:</w:t>
      </w:r>
    </w:p>
    <w:p w:rsidR="00596C3B" w:rsidRDefault="00596C3B" w:rsidP="00596C3B">
      <w:pPr>
        <w:spacing w:before="120"/>
        <w:jc w:val="both"/>
      </w:pPr>
      <w:r>
        <w:t>1. Phải hoàn toàn chịu trách nhiệm trước pháp luật nếu xâm phạm các quyền hợp pháp của các chủ sở hữu liền kề.</w:t>
      </w:r>
    </w:p>
    <w:p w:rsidR="00596C3B" w:rsidRDefault="00596C3B" w:rsidP="00596C3B">
      <w:pPr>
        <w:spacing w:before="120"/>
        <w:jc w:val="both"/>
      </w:pPr>
      <w:r>
        <w:lastRenderedPageBreak/>
        <w:t>2. Phải thực hiện đúng các quy định của pháp luật về đất đai, về đầu tư xây dựng và Giấy phép xây dựng này.</w:t>
      </w:r>
    </w:p>
    <w:p w:rsidR="00596C3B" w:rsidRDefault="00596C3B" w:rsidP="00596C3B">
      <w:pPr>
        <w:spacing w:before="120"/>
        <w:jc w:val="both"/>
      </w:pPr>
      <w:r>
        <w:t>3. Phải thông báo bằng văn bản về ngày khởi công cho cơ quan cấp phép xây dựng trước khi khởi công xây dựng công trình.</w:t>
      </w:r>
    </w:p>
    <w:p w:rsidR="00596C3B" w:rsidRDefault="00596C3B" w:rsidP="00596C3B">
      <w:pPr>
        <w:spacing w:before="120"/>
        <w:jc w:val="both"/>
      </w:pPr>
      <w:r>
        <w:t>4. Xuất trình Giấy phép xây dựng cho cơ quan có thẩm quyền khi được yêu cầu theo quy định của pháp luật và treo biển báo tại địa điểm xây dựng theo quy định.</w:t>
      </w:r>
    </w:p>
    <w:p w:rsidR="00596C3B" w:rsidRDefault="00596C3B" w:rsidP="00596C3B">
      <w:pPr>
        <w:spacing w:before="120"/>
        <w:jc w:val="both"/>
      </w:pPr>
      <w:r>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rsidR="00596C3B" w:rsidRDefault="00596C3B" w:rsidP="00596C3B">
      <w:pPr>
        <w:jc w:val="center"/>
      </w:pPr>
      <w:r>
        <w:t> </w:t>
      </w:r>
    </w:p>
    <w:p w:rsidR="00596C3B" w:rsidRDefault="00596C3B" w:rsidP="00596C3B">
      <w:pPr>
        <w:jc w:val="center"/>
      </w:pPr>
      <w:r>
        <w:rPr>
          <w:b/>
          <w:bCs/>
        </w:rPr>
        <w:t>ĐIỀU CHỈNH/GIA HẠN GIẤY PHÉP</w:t>
      </w:r>
    </w:p>
    <w:p w:rsidR="00596C3B" w:rsidRDefault="00596C3B" w:rsidP="00596C3B">
      <w:pPr>
        <w:spacing w:before="120"/>
        <w:jc w:val="both"/>
      </w:pPr>
      <w:r>
        <w:t>1. Nội dung điều chỉnh/gia hạn: ………………………………………..</w:t>
      </w:r>
    </w:p>
    <w:p w:rsidR="00596C3B" w:rsidRDefault="00596C3B" w:rsidP="00596C3B">
      <w:pPr>
        <w:spacing w:before="120"/>
        <w:jc w:val="both"/>
      </w:pPr>
      <w:r>
        <w:t>2. Thời gian có hiệu lực của giấy phép: …………………………………….</w:t>
      </w:r>
    </w:p>
    <w:p w:rsidR="00596C3B" w:rsidRDefault="00596C3B" w:rsidP="00596C3B">
      <w:pPr>
        <w:jc w:val="both"/>
      </w:pPr>
      <w:r>
        <w:t> </w:t>
      </w:r>
    </w:p>
    <w:tbl>
      <w:tblPr>
        <w:tblW w:w="0" w:type="auto"/>
        <w:tblInd w:w="2" w:type="dxa"/>
        <w:tblBorders>
          <w:insideH w:val="single" w:sz="6" w:space="0" w:color="000000"/>
        </w:tblBorders>
        <w:tblCellMar>
          <w:left w:w="10" w:type="dxa"/>
          <w:right w:w="10" w:type="dxa"/>
        </w:tblCellMar>
        <w:tblLook w:val="0000"/>
      </w:tblPr>
      <w:tblGrid>
        <w:gridCol w:w="3348"/>
        <w:gridCol w:w="5974"/>
      </w:tblGrid>
      <w:tr w:rsidR="00596C3B" w:rsidRPr="00DF0E0C" w:rsidTr="004F6F8B">
        <w:trPr>
          <w:trHeight w:val="1"/>
        </w:trPr>
        <w:tc>
          <w:tcPr>
            <w:tcW w:w="3348" w:type="dxa"/>
            <w:tcMar>
              <w:left w:w="108" w:type="dxa"/>
              <w:right w:w="108" w:type="dxa"/>
            </w:tcMar>
          </w:tcPr>
          <w:p w:rsidR="00596C3B" w:rsidRPr="00DF0E0C" w:rsidRDefault="00596C3B" w:rsidP="004F6F8B">
            <w:pPr>
              <w:jc w:val="both"/>
            </w:pPr>
            <w:r>
              <w:t> </w:t>
            </w:r>
          </w:p>
        </w:tc>
        <w:tc>
          <w:tcPr>
            <w:tcW w:w="5974" w:type="dxa"/>
            <w:tcMar>
              <w:left w:w="108" w:type="dxa"/>
              <w:right w:w="108" w:type="dxa"/>
            </w:tcMar>
          </w:tcPr>
          <w:p w:rsidR="00596C3B" w:rsidRPr="00DF0E0C" w:rsidRDefault="00596C3B" w:rsidP="004F6F8B">
            <w:pPr>
              <w:jc w:val="center"/>
            </w:pPr>
            <w:r>
              <w:rPr>
                <w:i/>
                <w:iCs/>
              </w:rPr>
              <w:t>…………., ngày ……. tháng …… năm ……</w:t>
            </w:r>
            <w:r>
              <w:br/>
            </w:r>
            <w:r>
              <w:rPr>
                <w:b/>
                <w:bCs/>
              </w:rPr>
              <w:t>TRƯỞNG BAN</w:t>
            </w:r>
            <w:r>
              <w:rPr>
                <w:b/>
                <w:bCs/>
              </w:rPr>
              <w:br/>
            </w:r>
            <w:r>
              <w:rPr>
                <w:i/>
                <w:iCs/>
              </w:rPr>
              <w:t>(Ký tên, đóng dấu)</w:t>
            </w:r>
          </w:p>
        </w:tc>
      </w:tr>
    </w:tbl>
    <w:p w:rsidR="00596C3B" w:rsidRDefault="00596C3B" w:rsidP="00596C3B">
      <w:pPr>
        <w:jc w:val="both"/>
      </w:pPr>
      <w:r>
        <w:t> </w:t>
      </w: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r>
        <w:rPr>
          <w:b/>
          <w:bCs/>
        </w:rPr>
        <w:t xml:space="preserve">Phụ lục số 4 </w:t>
      </w:r>
    </w:p>
    <w:p w:rsidR="00596C3B" w:rsidRDefault="00596C3B" w:rsidP="00596C3B">
      <w:pPr>
        <w:jc w:val="center"/>
      </w:pPr>
      <w:r>
        <w:t>(mẫu 2)</w:t>
      </w:r>
    </w:p>
    <w:p w:rsidR="00596C3B" w:rsidRDefault="00596C3B" w:rsidP="00596C3B">
      <w:pPr>
        <w:spacing w:before="60" w:line="252" w:lineRule="auto"/>
        <w:jc w:val="center"/>
        <w:rPr>
          <w:i/>
          <w:iCs/>
        </w:rPr>
      </w:pPr>
      <w:r>
        <w:rPr>
          <w:i/>
          <w:iCs/>
        </w:rPr>
        <w:t>(Ban hành kèm theo Thông tư số 15/2016/TT-BXD)</w:t>
      </w:r>
    </w:p>
    <w:p w:rsidR="00596C3B" w:rsidRDefault="00596C3B" w:rsidP="00596C3B">
      <w:pPr>
        <w:spacing w:before="60" w:line="252" w:lineRule="auto"/>
        <w:jc w:val="center"/>
      </w:pPr>
      <w:r>
        <w:t>(Trang 1)</w:t>
      </w:r>
    </w:p>
    <w:p w:rsidR="00596C3B" w:rsidRDefault="00596C3B" w:rsidP="00596C3B">
      <w:pPr>
        <w:jc w:val="both"/>
      </w:pPr>
      <w:r>
        <w:t> </w:t>
      </w:r>
    </w:p>
    <w:tbl>
      <w:tblPr>
        <w:tblW w:w="0" w:type="auto"/>
        <w:tblInd w:w="2" w:type="dxa"/>
        <w:tblCellMar>
          <w:left w:w="10" w:type="dxa"/>
          <w:right w:w="10" w:type="dxa"/>
        </w:tblCellMar>
        <w:tblLook w:val="0000"/>
      </w:tblPr>
      <w:tblGrid>
        <w:gridCol w:w="3518"/>
        <w:gridCol w:w="5634"/>
      </w:tblGrid>
      <w:tr w:rsidR="00596C3B" w:rsidRPr="00DF39C7" w:rsidTr="004F6F8B">
        <w:trPr>
          <w:trHeight w:val="1"/>
        </w:trPr>
        <w:tc>
          <w:tcPr>
            <w:tcW w:w="3518" w:type="dxa"/>
            <w:tcMar>
              <w:left w:w="108" w:type="dxa"/>
              <w:right w:w="108" w:type="dxa"/>
            </w:tcMar>
          </w:tcPr>
          <w:p w:rsidR="00596C3B" w:rsidRPr="00DF39C7" w:rsidRDefault="00596C3B" w:rsidP="004F6F8B">
            <w:pPr>
              <w:jc w:val="both"/>
              <w:rPr>
                <w:b/>
                <w:bCs/>
                <w:sz w:val="26"/>
                <w:szCs w:val="26"/>
              </w:rPr>
            </w:pPr>
            <w:r>
              <w:rPr>
                <w:b/>
                <w:bCs/>
                <w:sz w:val="26"/>
                <w:szCs w:val="26"/>
              </w:rPr>
              <w:t xml:space="preserve"> </w:t>
            </w:r>
            <w:r w:rsidRPr="00DF39C7">
              <w:rPr>
                <w:b/>
                <w:bCs/>
                <w:sz w:val="26"/>
                <w:szCs w:val="26"/>
              </w:rPr>
              <w:t>UBND TỈNH QUẢNG BÌNH</w:t>
            </w:r>
          </w:p>
          <w:p w:rsidR="00596C3B" w:rsidRPr="00DF39C7" w:rsidRDefault="00596C3B" w:rsidP="004F6F8B">
            <w:pPr>
              <w:jc w:val="center"/>
              <w:rPr>
                <w:sz w:val="26"/>
                <w:szCs w:val="26"/>
              </w:rPr>
            </w:pPr>
            <w:r w:rsidRPr="00DF39C7">
              <w:rPr>
                <w:spacing w:val="-10"/>
                <w:sz w:val="26"/>
                <w:szCs w:val="26"/>
              </w:rPr>
              <w:lastRenderedPageBreak/>
              <w:t>BAN QUẢN LÝ KHU KINH TẾ</w:t>
            </w:r>
            <w:r w:rsidRPr="00DF39C7">
              <w:rPr>
                <w:b/>
                <w:bCs/>
                <w:spacing w:val="-10"/>
                <w:sz w:val="26"/>
                <w:szCs w:val="26"/>
              </w:rPr>
              <w:br/>
            </w:r>
            <w:r w:rsidRPr="00DF39C7">
              <w:rPr>
                <w:b/>
                <w:bCs/>
                <w:sz w:val="26"/>
                <w:szCs w:val="26"/>
              </w:rPr>
              <w:t>-------</w:t>
            </w:r>
          </w:p>
        </w:tc>
        <w:tc>
          <w:tcPr>
            <w:tcW w:w="5634" w:type="dxa"/>
            <w:tcMar>
              <w:left w:w="108" w:type="dxa"/>
              <w:right w:w="108" w:type="dxa"/>
            </w:tcMar>
          </w:tcPr>
          <w:p w:rsidR="00596C3B" w:rsidRPr="00DF39C7" w:rsidRDefault="00596C3B" w:rsidP="004F6F8B">
            <w:pPr>
              <w:jc w:val="center"/>
              <w:rPr>
                <w:sz w:val="26"/>
                <w:szCs w:val="26"/>
              </w:rPr>
            </w:pPr>
            <w:r w:rsidRPr="00DF39C7">
              <w:rPr>
                <w:rFonts w:ascii="Times New Roman Bold" w:hAnsi="Times New Roman Bold" w:cs="Times New Roman Bold"/>
                <w:b/>
                <w:bCs/>
                <w:spacing w:val="-2"/>
                <w:sz w:val="26"/>
                <w:szCs w:val="26"/>
              </w:rPr>
              <w:lastRenderedPageBreak/>
              <w:t>CỘNG HÒA XÃ HỘI CHỦ NGHĨA VIỆT NAM</w:t>
            </w:r>
            <w:r w:rsidRPr="00DF39C7">
              <w:rPr>
                <w:rFonts w:ascii="Times New Roman Bold" w:hAnsi="Times New Roman Bold" w:cs="Times New Roman Bold"/>
                <w:b/>
                <w:bCs/>
                <w:spacing w:val="-2"/>
                <w:sz w:val="26"/>
                <w:szCs w:val="26"/>
              </w:rPr>
              <w:br/>
            </w:r>
            <w:r w:rsidRPr="00DF39C7">
              <w:rPr>
                <w:b/>
                <w:bCs/>
                <w:sz w:val="26"/>
                <w:szCs w:val="26"/>
              </w:rPr>
              <w:lastRenderedPageBreak/>
              <w:t xml:space="preserve">Độc lập - Tự do - Hạnh phúc </w:t>
            </w:r>
            <w:r w:rsidRPr="00DF39C7">
              <w:rPr>
                <w:b/>
                <w:bCs/>
                <w:sz w:val="26"/>
                <w:szCs w:val="26"/>
              </w:rPr>
              <w:br/>
              <w:t>---------------</w:t>
            </w:r>
          </w:p>
        </w:tc>
      </w:tr>
      <w:tr w:rsidR="00596C3B" w:rsidRPr="00050096" w:rsidTr="004F6F8B">
        <w:trPr>
          <w:trHeight w:val="1"/>
        </w:trPr>
        <w:tc>
          <w:tcPr>
            <w:tcW w:w="3518" w:type="dxa"/>
            <w:tcMar>
              <w:left w:w="108" w:type="dxa"/>
              <w:right w:w="108" w:type="dxa"/>
            </w:tcMar>
          </w:tcPr>
          <w:p w:rsidR="00596C3B" w:rsidRPr="00DF0E0C" w:rsidRDefault="00596C3B" w:rsidP="004F6F8B">
            <w:pPr>
              <w:jc w:val="center"/>
            </w:pPr>
            <w:r>
              <w:lastRenderedPageBreak/>
              <w:t> </w:t>
            </w:r>
          </w:p>
        </w:tc>
        <w:tc>
          <w:tcPr>
            <w:tcW w:w="5634" w:type="dxa"/>
            <w:tcMar>
              <w:left w:w="108" w:type="dxa"/>
              <w:right w:w="108" w:type="dxa"/>
            </w:tcMar>
          </w:tcPr>
          <w:p w:rsidR="00596C3B" w:rsidRPr="00050096" w:rsidRDefault="00596C3B" w:rsidP="004F6F8B">
            <w:pPr>
              <w:jc w:val="right"/>
              <w:rPr>
                <w:sz w:val="26"/>
                <w:szCs w:val="26"/>
              </w:rPr>
            </w:pPr>
            <w:r w:rsidRPr="00050096">
              <w:rPr>
                <w:i/>
                <w:iCs/>
                <w:sz w:val="26"/>
                <w:szCs w:val="26"/>
              </w:rPr>
              <w:t>Quảng Bình, ngày …… tháng…..năm ……</w:t>
            </w:r>
          </w:p>
        </w:tc>
      </w:tr>
    </w:tbl>
    <w:p w:rsidR="00596C3B" w:rsidRDefault="00596C3B" w:rsidP="00596C3B">
      <w:pPr>
        <w:jc w:val="both"/>
      </w:pPr>
    </w:p>
    <w:p w:rsidR="00596C3B" w:rsidRDefault="00596C3B" w:rsidP="00596C3B">
      <w:pPr>
        <w:jc w:val="center"/>
      </w:pPr>
      <w:r>
        <w:rPr>
          <w:b/>
          <w:bCs/>
        </w:rPr>
        <w:t>GIẤY PHÉP XÂY DỰNG</w:t>
      </w:r>
    </w:p>
    <w:p w:rsidR="00596C3B" w:rsidRDefault="00596C3B" w:rsidP="00596C3B">
      <w:pPr>
        <w:jc w:val="center"/>
      </w:pPr>
      <w:r>
        <w:t>Số:      /GPXD</w:t>
      </w:r>
    </w:p>
    <w:p w:rsidR="00596C3B" w:rsidRDefault="00596C3B" w:rsidP="00596C3B">
      <w:pPr>
        <w:jc w:val="center"/>
      </w:pPr>
      <w:r>
        <w:rPr>
          <w:i/>
          <w:iCs/>
        </w:rPr>
        <w:t>(Sử dụng cho công trình ngầm)</w:t>
      </w:r>
    </w:p>
    <w:p w:rsidR="00596C3B" w:rsidRDefault="00596C3B" w:rsidP="00596C3B">
      <w:pPr>
        <w:jc w:val="both"/>
      </w:pPr>
      <w:r>
        <w:t>1. Cấp cho: ……………………………………………………………………</w:t>
      </w:r>
    </w:p>
    <w:p w:rsidR="00596C3B" w:rsidRDefault="00596C3B" w:rsidP="00596C3B">
      <w:pPr>
        <w:jc w:val="both"/>
      </w:pPr>
      <w:r>
        <w:t>- Địa chỉ:</w:t>
      </w:r>
    </w:p>
    <w:p w:rsidR="00596C3B" w:rsidRDefault="00596C3B" w:rsidP="00596C3B">
      <w:pPr>
        <w:jc w:val="both"/>
      </w:pPr>
      <w:r>
        <w:t>- Số nhà: …… Đường (phố) …… Phường (xã): …… Quận (huyện).... Tỉnh, thành phố: ...</w:t>
      </w:r>
    </w:p>
    <w:p w:rsidR="00596C3B" w:rsidRDefault="00596C3B" w:rsidP="00596C3B">
      <w:pPr>
        <w:jc w:val="both"/>
      </w:pPr>
      <w:r>
        <w:t>2. Được phép xây dựng công trình theo những nội dung sau: …………………</w:t>
      </w:r>
    </w:p>
    <w:p w:rsidR="00596C3B" w:rsidRDefault="00596C3B" w:rsidP="00596C3B">
      <w:pPr>
        <w:jc w:val="both"/>
      </w:pPr>
      <w:r>
        <w:t>- Theo thiết kế: …………………………..</w:t>
      </w:r>
    </w:p>
    <w:p w:rsidR="00596C3B" w:rsidRDefault="00596C3B" w:rsidP="00596C3B">
      <w:pPr>
        <w:jc w:val="both"/>
      </w:pPr>
      <w:r>
        <w:t>- Do: (tên tổ chức tư vấn) ……………… lập</w:t>
      </w:r>
    </w:p>
    <w:p w:rsidR="00596C3B" w:rsidRDefault="00596C3B" w:rsidP="00596C3B">
      <w:pPr>
        <w:jc w:val="both"/>
      </w:pPr>
      <w:r>
        <w:t xml:space="preserve">- Đơn vị thẩm định, thẩm tra </w:t>
      </w:r>
      <w:r>
        <w:rPr>
          <w:i/>
          <w:iCs/>
        </w:rPr>
        <w:t>(nếu có)</w:t>
      </w:r>
      <w:r>
        <w:t>: …………………………………………</w:t>
      </w:r>
    </w:p>
    <w:p w:rsidR="00596C3B" w:rsidRDefault="00596C3B" w:rsidP="00596C3B">
      <w:pPr>
        <w:jc w:val="both"/>
      </w:pPr>
      <w:r>
        <w:t>- Gồm các nội dung sau:</w:t>
      </w:r>
    </w:p>
    <w:p w:rsidR="00596C3B" w:rsidRDefault="00596C3B" w:rsidP="00596C3B">
      <w:pPr>
        <w:jc w:val="both"/>
      </w:pPr>
      <w:r>
        <w:t>- Tên công trình: ……………………………………………………………..….</w:t>
      </w:r>
    </w:p>
    <w:p w:rsidR="00596C3B" w:rsidRDefault="00596C3B" w:rsidP="00596C3B">
      <w:pPr>
        <w:jc w:val="both"/>
      </w:pPr>
      <w:r>
        <w:t>- Vị trí xây dựng: ………………………………..</w:t>
      </w:r>
    </w:p>
    <w:p w:rsidR="00596C3B" w:rsidRDefault="00596C3B" w:rsidP="00596C3B">
      <w:pPr>
        <w:jc w:val="both"/>
      </w:pPr>
      <w:r>
        <w:t>+ Điểm đầu công trình (Đối với công trình theo tuyến): ……………………..</w:t>
      </w:r>
    </w:p>
    <w:p w:rsidR="00596C3B" w:rsidRDefault="00596C3B" w:rsidP="00596C3B">
      <w:pPr>
        <w:jc w:val="both"/>
      </w:pPr>
      <w:r>
        <w:t>+ Điểm cuối công trình (Đối với công trình theo tuyến): ………………………</w:t>
      </w:r>
    </w:p>
    <w:p w:rsidR="00596C3B" w:rsidRDefault="00596C3B" w:rsidP="00596C3B">
      <w:pPr>
        <w:jc w:val="both"/>
      </w:pPr>
      <w:r>
        <w:t>- Quy mô công trình: ………………………………………………………….</w:t>
      </w:r>
    </w:p>
    <w:p w:rsidR="00596C3B" w:rsidRDefault="00596C3B" w:rsidP="00596C3B">
      <w:pPr>
        <w:jc w:val="both"/>
      </w:pPr>
      <w:r>
        <w:t>- Tổng chiều dài công trình: ……………………………………………m.</w:t>
      </w:r>
    </w:p>
    <w:p w:rsidR="00596C3B" w:rsidRDefault="00596C3B" w:rsidP="00596C3B">
      <w:pPr>
        <w:jc w:val="both"/>
      </w:pPr>
      <w:r>
        <w:t>- Chiều rộng công trình: …… từ: ……………. m, đến: …………………m.</w:t>
      </w:r>
    </w:p>
    <w:p w:rsidR="00596C3B" w:rsidRDefault="00596C3B" w:rsidP="00596C3B">
      <w:pPr>
        <w:jc w:val="both"/>
      </w:pPr>
      <w:r>
        <w:t>- Chiều sâu công trình: ……. từ: ……………. m, đến: …………………m.</w:t>
      </w:r>
    </w:p>
    <w:p w:rsidR="00596C3B" w:rsidRDefault="00596C3B" w:rsidP="00596C3B">
      <w:pPr>
        <w:jc w:val="both"/>
      </w:pPr>
      <w:r>
        <w:t>- Khoảng cách nhỏ nhất đến công trình lân cận: ………………………………..</w:t>
      </w:r>
    </w:p>
    <w:p w:rsidR="00596C3B" w:rsidRDefault="00596C3B" w:rsidP="00596C3B">
      <w:pPr>
        <w:jc w:val="both"/>
      </w:pPr>
      <w:r>
        <w:t>3. Giấy tờ về đất đai: …………………………………</w:t>
      </w:r>
    </w:p>
    <w:p w:rsidR="00596C3B" w:rsidRDefault="00596C3B" w:rsidP="00596C3B">
      <w:pPr>
        <w:jc w:val="both"/>
      </w:pPr>
      <w:r>
        <w:t>4. Giấy phép nŕy có hiệu lực khởi công xây dựng trong thời hạn 12 tháng kể từ ngŕy cấp; quá thời hạn tręn thě phải đề nghị gia hạn giấy phép xây dựng.</w:t>
      </w:r>
    </w:p>
    <w:p w:rsidR="00596C3B" w:rsidRDefault="00596C3B" w:rsidP="00596C3B">
      <w:pPr>
        <w:jc w:val="both"/>
      </w:pPr>
      <w:r>
        <w:t> </w:t>
      </w:r>
    </w:p>
    <w:tbl>
      <w:tblPr>
        <w:tblW w:w="0" w:type="auto"/>
        <w:tblInd w:w="2" w:type="dxa"/>
        <w:tblBorders>
          <w:insideH w:val="single" w:sz="6" w:space="0" w:color="000000"/>
        </w:tblBorders>
        <w:tblCellMar>
          <w:left w:w="10" w:type="dxa"/>
          <w:right w:w="10" w:type="dxa"/>
        </w:tblCellMar>
        <w:tblLook w:val="0000"/>
      </w:tblPr>
      <w:tblGrid>
        <w:gridCol w:w="3828"/>
        <w:gridCol w:w="5494"/>
      </w:tblGrid>
      <w:tr w:rsidR="00596C3B" w:rsidRPr="00DF0E0C" w:rsidTr="004F6F8B">
        <w:trPr>
          <w:trHeight w:val="1"/>
        </w:trPr>
        <w:tc>
          <w:tcPr>
            <w:tcW w:w="3828" w:type="dxa"/>
            <w:tcMar>
              <w:left w:w="108" w:type="dxa"/>
              <w:right w:w="108" w:type="dxa"/>
            </w:tcMar>
          </w:tcPr>
          <w:p w:rsidR="00596C3B" w:rsidRDefault="00596C3B" w:rsidP="004F6F8B">
            <w:pPr>
              <w:jc w:val="both"/>
              <w:rPr>
                <w:b/>
                <w:bCs/>
                <w:i/>
                <w:iCs/>
                <w:sz w:val="24"/>
                <w:szCs w:val="24"/>
              </w:rPr>
            </w:pPr>
            <w:r>
              <w:rPr>
                <w:b/>
                <w:bCs/>
                <w:i/>
                <w:iCs/>
                <w:sz w:val="24"/>
                <w:szCs w:val="24"/>
              </w:rPr>
              <w:t>Nơi nhận:</w:t>
            </w:r>
          </w:p>
          <w:p w:rsidR="00596C3B" w:rsidRDefault="00596C3B" w:rsidP="004F6F8B">
            <w:pPr>
              <w:jc w:val="both"/>
            </w:pPr>
            <w:r>
              <w:t xml:space="preserve">- Chủ đầu tư; </w:t>
            </w:r>
          </w:p>
          <w:p w:rsidR="00596C3B" w:rsidRPr="00DF0E0C" w:rsidRDefault="00596C3B" w:rsidP="004F6F8B">
            <w:pPr>
              <w:jc w:val="both"/>
            </w:pPr>
            <w:r>
              <w:t>- Lưu VT, .....</w:t>
            </w:r>
          </w:p>
        </w:tc>
        <w:tc>
          <w:tcPr>
            <w:tcW w:w="5494" w:type="dxa"/>
            <w:tcMar>
              <w:left w:w="108" w:type="dxa"/>
              <w:right w:w="108" w:type="dxa"/>
            </w:tcMar>
          </w:tcPr>
          <w:p w:rsidR="00596C3B" w:rsidRPr="00DF0E0C" w:rsidRDefault="00596C3B" w:rsidP="004F6F8B">
            <w:pPr>
              <w:jc w:val="center"/>
            </w:pPr>
            <w:r>
              <w:rPr>
                <w:b/>
                <w:bCs/>
              </w:rPr>
              <w:t>TRƯỞNG BAN</w:t>
            </w:r>
            <w:r>
              <w:br/>
            </w:r>
            <w:r>
              <w:rPr>
                <w:i/>
                <w:iCs/>
              </w:rPr>
              <w:t>(Ký tên, đóng dấu)</w:t>
            </w:r>
          </w:p>
        </w:tc>
      </w:tr>
    </w:tbl>
    <w:p w:rsidR="00596C3B" w:rsidRDefault="00596C3B" w:rsidP="00596C3B">
      <w:pPr>
        <w:spacing w:before="60" w:line="252" w:lineRule="auto"/>
        <w:jc w:val="both"/>
      </w:pPr>
      <w:r>
        <w:t> </w:t>
      </w:r>
    </w:p>
    <w:p w:rsidR="00596C3B" w:rsidRDefault="00596C3B" w:rsidP="00596C3B">
      <w:pPr>
        <w:spacing w:before="60" w:line="252" w:lineRule="auto"/>
        <w:jc w:val="both"/>
      </w:pPr>
    </w:p>
    <w:p w:rsidR="00596C3B" w:rsidRDefault="00596C3B" w:rsidP="00596C3B">
      <w:pPr>
        <w:spacing w:before="60" w:line="252" w:lineRule="auto"/>
        <w:jc w:val="both"/>
      </w:pPr>
    </w:p>
    <w:p w:rsidR="00596C3B" w:rsidRDefault="00596C3B" w:rsidP="00596C3B">
      <w:pPr>
        <w:spacing w:before="60" w:line="252" w:lineRule="auto"/>
        <w:jc w:val="both"/>
      </w:pPr>
    </w:p>
    <w:p w:rsidR="00596C3B" w:rsidRDefault="00596C3B" w:rsidP="00596C3B">
      <w:pPr>
        <w:spacing w:before="60" w:line="252" w:lineRule="auto"/>
        <w:jc w:val="both"/>
      </w:pPr>
    </w:p>
    <w:p w:rsidR="00596C3B" w:rsidRDefault="00596C3B" w:rsidP="00596C3B">
      <w:pPr>
        <w:spacing w:before="60" w:line="252" w:lineRule="auto"/>
        <w:jc w:val="both"/>
      </w:pPr>
    </w:p>
    <w:p w:rsidR="00596C3B" w:rsidRDefault="00596C3B" w:rsidP="00596C3B">
      <w:pPr>
        <w:spacing w:before="60" w:line="252" w:lineRule="auto"/>
        <w:jc w:val="center"/>
      </w:pPr>
      <w:r>
        <w:t>(Trang 2)</w:t>
      </w:r>
    </w:p>
    <w:p w:rsidR="00596C3B" w:rsidRDefault="00596C3B" w:rsidP="00596C3B">
      <w:pPr>
        <w:jc w:val="center"/>
      </w:pPr>
    </w:p>
    <w:p w:rsidR="00596C3B" w:rsidRDefault="00596C3B" w:rsidP="00596C3B">
      <w:pPr>
        <w:jc w:val="center"/>
      </w:pPr>
      <w:r>
        <w:rPr>
          <w:b/>
          <w:bCs/>
        </w:rPr>
        <w:t>CHỦ ĐẦU TƯ PHẢI THỰC HIỆN CÁC NỘI DUNG SAU ĐÂY:</w:t>
      </w:r>
    </w:p>
    <w:p w:rsidR="00596C3B" w:rsidRDefault="00596C3B" w:rsidP="00596C3B">
      <w:pPr>
        <w:spacing w:before="120"/>
        <w:jc w:val="both"/>
      </w:pPr>
      <w:r>
        <w:t>1. Phải hoàn toàn chịu trách nhiệm trước pháp luật nếu xâm phạm các quyền hợp pháp của các chủ sở hữu liền kề.</w:t>
      </w:r>
    </w:p>
    <w:p w:rsidR="00596C3B" w:rsidRDefault="00596C3B" w:rsidP="00596C3B">
      <w:pPr>
        <w:spacing w:before="120"/>
        <w:jc w:val="both"/>
      </w:pPr>
      <w:r>
        <w:lastRenderedPageBreak/>
        <w:t>2. Phải thực hiện đúng các quy định của pháp luật về đất đai, về đầu tư xây dựng và Giấy phép xây dựng này.</w:t>
      </w:r>
    </w:p>
    <w:p w:rsidR="00596C3B" w:rsidRDefault="00596C3B" w:rsidP="00596C3B">
      <w:pPr>
        <w:spacing w:before="120"/>
        <w:jc w:val="both"/>
      </w:pPr>
      <w:r>
        <w:t>3. Phải thông báo bằng văn bản về ngày khởi công cho cơ quan cấp phép xây dựng trước khi khởi công xây dựng công trình.</w:t>
      </w:r>
    </w:p>
    <w:p w:rsidR="00596C3B" w:rsidRDefault="00596C3B" w:rsidP="00596C3B">
      <w:pPr>
        <w:spacing w:before="120"/>
        <w:jc w:val="both"/>
      </w:pPr>
      <w:r>
        <w:t>4. Xuất trình Giấy phép xây dựng cho cơ quan có thẩm quyền khi được yêu cầu theo quy định của pháp luật và treo biển báo tại địa điểm xây dựng theo quy định.</w:t>
      </w:r>
    </w:p>
    <w:p w:rsidR="00596C3B" w:rsidRDefault="00596C3B" w:rsidP="00596C3B">
      <w:pPr>
        <w:spacing w:before="120"/>
        <w:jc w:val="both"/>
      </w:pPr>
      <w:r>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rsidR="00596C3B" w:rsidRDefault="00596C3B" w:rsidP="00596C3B">
      <w:pPr>
        <w:jc w:val="both"/>
      </w:pPr>
      <w:r>
        <w:t> </w:t>
      </w:r>
    </w:p>
    <w:p w:rsidR="00596C3B" w:rsidRDefault="00596C3B" w:rsidP="00596C3B">
      <w:pPr>
        <w:jc w:val="center"/>
      </w:pPr>
      <w:r>
        <w:rPr>
          <w:b/>
          <w:bCs/>
        </w:rPr>
        <w:t>ĐIỀU CHỈNH/GIA HẠN GIẤY PHÉP</w:t>
      </w:r>
    </w:p>
    <w:p w:rsidR="00596C3B" w:rsidRDefault="00596C3B" w:rsidP="00596C3B">
      <w:pPr>
        <w:spacing w:before="120"/>
        <w:jc w:val="both"/>
      </w:pPr>
      <w:r>
        <w:t>1. Nội dung điều chỉnh/gia hạn: ……………………………………………..</w:t>
      </w:r>
    </w:p>
    <w:p w:rsidR="00596C3B" w:rsidRDefault="00596C3B" w:rsidP="00596C3B">
      <w:pPr>
        <w:spacing w:before="120"/>
        <w:jc w:val="both"/>
      </w:pPr>
      <w:r>
        <w:t>2. Thời gian có hiệu lực của giấy phép: ………………………………………</w:t>
      </w:r>
    </w:p>
    <w:p w:rsidR="00596C3B" w:rsidRDefault="00596C3B" w:rsidP="00596C3B">
      <w:pPr>
        <w:jc w:val="both"/>
      </w:pPr>
      <w:r>
        <w:t> </w:t>
      </w:r>
    </w:p>
    <w:tbl>
      <w:tblPr>
        <w:tblW w:w="0" w:type="auto"/>
        <w:tblInd w:w="2" w:type="dxa"/>
        <w:tblBorders>
          <w:insideH w:val="single" w:sz="6" w:space="0" w:color="000000"/>
        </w:tblBorders>
        <w:tblCellMar>
          <w:left w:w="10" w:type="dxa"/>
          <w:right w:w="10" w:type="dxa"/>
        </w:tblCellMar>
        <w:tblLook w:val="0000"/>
      </w:tblPr>
      <w:tblGrid>
        <w:gridCol w:w="3348"/>
        <w:gridCol w:w="5974"/>
      </w:tblGrid>
      <w:tr w:rsidR="00596C3B" w:rsidRPr="00DF0E0C" w:rsidTr="004F6F8B">
        <w:trPr>
          <w:trHeight w:val="1"/>
        </w:trPr>
        <w:tc>
          <w:tcPr>
            <w:tcW w:w="3348" w:type="dxa"/>
            <w:tcMar>
              <w:left w:w="108" w:type="dxa"/>
              <w:right w:w="108" w:type="dxa"/>
            </w:tcMar>
          </w:tcPr>
          <w:p w:rsidR="00596C3B" w:rsidRPr="00DF0E0C" w:rsidRDefault="00596C3B" w:rsidP="004F6F8B">
            <w:pPr>
              <w:jc w:val="both"/>
            </w:pPr>
            <w:r>
              <w:t> </w:t>
            </w:r>
          </w:p>
        </w:tc>
        <w:tc>
          <w:tcPr>
            <w:tcW w:w="5974" w:type="dxa"/>
            <w:tcMar>
              <w:left w:w="108" w:type="dxa"/>
              <w:right w:w="108" w:type="dxa"/>
            </w:tcMar>
          </w:tcPr>
          <w:p w:rsidR="00596C3B" w:rsidRPr="00DF0E0C" w:rsidRDefault="00596C3B" w:rsidP="004F6F8B">
            <w:pPr>
              <w:jc w:val="center"/>
            </w:pPr>
            <w:r>
              <w:rPr>
                <w:i/>
                <w:iCs/>
              </w:rPr>
              <w:t>………., ngày ……. tháng …… năm ……</w:t>
            </w:r>
            <w:r>
              <w:br/>
            </w:r>
            <w:r>
              <w:rPr>
                <w:b/>
                <w:bCs/>
              </w:rPr>
              <w:t>TRƯỞNG BAN</w:t>
            </w:r>
            <w:r>
              <w:rPr>
                <w:b/>
                <w:bCs/>
              </w:rPr>
              <w:br/>
            </w:r>
            <w:r>
              <w:rPr>
                <w:i/>
                <w:iCs/>
              </w:rPr>
              <w:t>(Ký tên, đóng dấu)</w:t>
            </w:r>
          </w:p>
        </w:tc>
      </w:tr>
    </w:tbl>
    <w:p w:rsidR="00596C3B" w:rsidRDefault="00596C3B" w:rsidP="00596C3B">
      <w:pPr>
        <w:spacing w:before="60" w:line="252" w:lineRule="auto"/>
        <w:jc w:val="both"/>
      </w:pPr>
      <w:r>
        <w:t> </w:t>
      </w:r>
    </w:p>
    <w:p w:rsidR="00596C3B" w:rsidRDefault="00596C3B" w:rsidP="00596C3B">
      <w:pPr>
        <w:spacing w:before="60" w:line="252" w:lineRule="auto"/>
        <w:jc w:val="both"/>
      </w:pPr>
    </w:p>
    <w:p w:rsidR="00596C3B" w:rsidRDefault="00596C3B" w:rsidP="00596C3B">
      <w:pPr>
        <w:spacing w:before="60" w:line="252" w:lineRule="auto"/>
        <w:jc w:val="both"/>
      </w:pPr>
    </w:p>
    <w:p w:rsidR="00596C3B" w:rsidRDefault="00596C3B" w:rsidP="00596C3B">
      <w:pPr>
        <w:spacing w:before="60" w:line="252" w:lineRule="auto"/>
        <w:jc w:val="both"/>
      </w:pPr>
    </w:p>
    <w:p w:rsidR="00596C3B" w:rsidRDefault="00596C3B" w:rsidP="00596C3B">
      <w:pPr>
        <w:spacing w:before="60" w:line="252" w:lineRule="auto"/>
        <w:jc w:val="both"/>
      </w:pPr>
    </w:p>
    <w:p w:rsidR="00596C3B" w:rsidRDefault="00596C3B" w:rsidP="00596C3B">
      <w:pPr>
        <w:spacing w:before="60" w:line="252" w:lineRule="auto"/>
        <w:jc w:val="both"/>
      </w:pPr>
    </w:p>
    <w:p w:rsidR="00596C3B" w:rsidRDefault="00596C3B" w:rsidP="00596C3B">
      <w:pPr>
        <w:spacing w:before="60" w:line="252" w:lineRule="auto"/>
        <w:jc w:val="both"/>
      </w:pPr>
    </w:p>
    <w:p w:rsidR="00596C3B" w:rsidRDefault="00596C3B" w:rsidP="00596C3B">
      <w:pPr>
        <w:spacing w:before="60" w:line="252" w:lineRule="auto"/>
        <w:jc w:val="both"/>
      </w:pPr>
    </w:p>
    <w:p w:rsidR="00596C3B" w:rsidRDefault="00596C3B" w:rsidP="00596C3B">
      <w:pPr>
        <w:spacing w:before="60" w:line="252" w:lineRule="auto"/>
        <w:jc w:val="both"/>
      </w:pPr>
    </w:p>
    <w:p w:rsidR="00596C3B" w:rsidRDefault="00596C3B" w:rsidP="00596C3B">
      <w:pPr>
        <w:spacing w:before="60" w:line="252" w:lineRule="auto"/>
        <w:jc w:val="both"/>
      </w:pPr>
    </w:p>
    <w:p w:rsidR="00596C3B" w:rsidRDefault="00596C3B" w:rsidP="00596C3B">
      <w:pPr>
        <w:spacing w:before="60" w:line="252" w:lineRule="auto"/>
        <w:jc w:val="both"/>
      </w:pPr>
    </w:p>
    <w:p w:rsidR="00596C3B" w:rsidRDefault="00596C3B" w:rsidP="00596C3B">
      <w:pPr>
        <w:spacing w:before="60" w:line="252" w:lineRule="auto"/>
        <w:jc w:val="both"/>
      </w:pPr>
    </w:p>
    <w:p w:rsidR="00596C3B" w:rsidRDefault="00596C3B" w:rsidP="00596C3B">
      <w:pPr>
        <w:spacing w:before="60" w:line="252" w:lineRule="auto"/>
        <w:jc w:val="both"/>
      </w:pPr>
    </w:p>
    <w:p w:rsidR="00596C3B" w:rsidRDefault="00596C3B" w:rsidP="00596C3B">
      <w:pPr>
        <w:spacing w:before="60" w:line="252" w:lineRule="auto"/>
        <w:jc w:val="both"/>
      </w:pPr>
    </w:p>
    <w:p w:rsidR="00596C3B" w:rsidRDefault="00596C3B" w:rsidP="00596C3B">
      <w:pPr>
        <w:spacing w:before="60" w:line="252" w:lineRule="auto"/>
        <w:jc w:val="both"/>
      </w:pPr>
    </w:p>
    <w:p w:rsidR="00596C3B" w:rsidRDefault="00596C3B" w:rsidP="00596C3B">
      <w:pPr>
        <w:spacing w:before="60" w:line="252" w:lineRule="auto"/>
        <w:jc w:val="both"/>
      </w:pPr>
    </w:p>
    <w:p w:rsidR="00596C3B" w:rsidRDefault="00596C3B" w:rsidP="00596C3B">
      <w:pPr>
        <w:spacing w:before="60" w:line="252" w:lineRule="auto"/>
        <w:jc w:val="center"/>
        <w:rPr>
          <w:b/>
          <w:bCs/>
        </w:rPr>
      </w:pPr>
      <w:r>
        <w:rPr>
          <w:b/>
          <w:bCs/>
        </w:rPr>
        <w:t xml:space="preserve">Phụ lục số 4 </w:t>
      </w:r>
    </w:p>
    <w:p w:rsidR="00596C3B" w:rsidRDefault="00596C3B" w:rsidP="00596C3B">
      <w:pPr>
        <w:jc w:val="center"/>
      </w:pPr>
      <w:r>
        <w:t>(mẫu 3)</w:t>
      </w:r>
    </w:p>
    <w:p w:rsidR="00596C3B" w:rsidRDefault="00596C3B" w:rsidP="00596C3B">
      <w:pPr>
        <w:spacing w:before="60" w:line="252" w:lineRule="auto"/>
        <w:jc w:val="center"/>
        <w:rPr>
          <w:i/>
          <w:iCs/>
        </w:rPr>
      </w:pPr>
      <w:r>
        <w:rPr>
          <w:i/>
          <w:iCs/>
        </w:rPr>
        <w:t>(Ban hành kèm theo Thông tư số 15/2016/TT-BXD)</w:t>
      </w:r>
    </w:p>
    <w:p w:rsidR="00596C3B" w:rsidRPr="003773D0" w:rsidRDefault="00596C3B" w:rsidP="00596C3B">
      <w:pPr>
        <w:spacing w:before="60" w:line="252" w:lineRule="auto"/>
        <w:jc w:val="center"/>
        <w:rPr>
          <w:b/>
          <w:bCs/>
          <w:sz w:val="2"/>
          <w:szCs w:val="2"/>
        </w:rPr>
      </w:pPr>
    </w:p>
    <w:p w:rsidR="00596C3B" w:rsidRDefault="00596C3B" w:rsidP="00596C3B">
      <w:pPr>
        <w:spacing w:before="60" w:line="252" w:lineRule="auto"/>
        <w:jc w:val="center"/>
      </w:pPr>
      <w:r>
        <w:t>(Trang 1)</w:t>
      </w:r>
    </w:p>
    <w:p w:rsidR="00596C3B" w:rsidRPr="003773D0" w:rsidRDefault="00596C3B" w:rsidP="00596C3B">
      <w:pPr>
        <w:spacing w:before="60" w:line="252" w:lineRule="auto"/>
        <w:jc w:val="center"/>
        <w:rPr>
          <w:sz w:val="8"/>
          <w:szCs w:val="8"/>
        </w:rPr>
      </w:pPr>
    </w:p>
    <w:tbl>
      <w:tblPr>
        <w:tblW w:w="0" w:type="auto"/>
        <w:tblInd w:w="2" w:type="dxa"/>
        <w:tblCellMar>
          <w:left w:w="10" w:type="dxa"/>
          <w:right w:w="10" w:type="dxa"/>
        </w:tblCellMar>
        <w:tblLook w:val="0000"/>
      </w:tblPr>
      <w:tblGrid>
        <w:gridCol w:w="3518"/>
        <w:gridCol w:w="5634"/>
      </w:tblGrid>
      <w:tr w:rsidR="00596C3B" w:rsidRPr="00DF39C7" w:rsidTr="004F6F8B">
        <w:trPr>
          <w:trHeight w:val="1"/>
        </w:trPr>
        <w:tc>
          <w:tcPr>
            <w:tcW w:w="3518" w:type="dxa"/>
            <w:tcMar>
              <w:left w:w="108" w:type="dxa"/>
              <w:right w:w="108" w:type="dxa"/>
            </w:tcMar>
          </w:tcPr>
          <w:p w:rsidR="00596C3B" w:rsidRPr="00DF39C7" w:rsidRDefault="00596C3B" w:rsidP="004F6F8B">
            <w:pPr>
              <w:jc w:val="both"/>
              <w:rPr>
                <w:b/>
                <w:bCs/>
                <w:sz w:val="26"/>
                <w:szCs w:val="26"/>
              </w:rPr>
            </w:pPr>
            <w:r>
              <w:rPr>
                <w:b/>
                <w:bCs/>
                <w:sz w:val="26"/>
                <w:szCs w:val="26"/>
              </w:rPr>
              <w:t xml:space="preserve"> </w:t>
            </w:r>
            <w:r w:rsidRPr="00DF39C7">
              <w:rPr>
                <w:b/>
                <w:bCs/>
                <w:sz w:val="26"/>
                <w:szCs w:val="26"/>
              </w:rPr>
              <w:t>UBND TỈNH QUẢNG BÌNH</w:t>
            </w:r>
          </w:p>
          <w:p w:rsidR="00596C3B" w:rsidRPr="00DF39C7" w:rsidRDefault="00596C3B" w:rsidP="004F6F8B">
            <w:pPr>
              <w:jc w:val="center"/>
              <w:rPr>
                <w:sz w:val="26"/>
                <w:szCs w:val="26"/>
              </w:rPr>
            </w:pPr>
            <w:r w:rsidRPr="00DF39C7">
              <w:rPr>
                <w:spacing w:val="-10"/>
                <w:sz w:val="26"/>
                <w:szCs w:val="26"/>
              </w:rPr>
              <w:t>BAN QUẢN LÝ KHU KINH TẾ</w:t>
            </w:r>
            <w:r w:rsidRPr="00DF39C7">
              <w:rPr>
                <w:b/>
                <w:bCs/>
                <w:spacing w:val="-10"/>
                <w:sz w:val="26"/>
                <w:szCs w:val="26"/>
              </w:rPr>
              <w:br/>
            </w:r>
            <w:r w:rsidRPr="00DF39C7">
              <w:rPr>
                <w:b/>
                <w:bCs/>
                <w:sz w:val="26"/>
                <w:szCs w:val="26"/>
              </w:rPr>
              <w:lastRenderedPageBreak/>
              <w:t>-------</w:t>
            </w:r>
          </w:p>
        </w:tc>
        <w:tc>
          <w:tcPr>
            <w:tcW w:w="5634" w:type="dxa"/>
            <w:tcMar>
              <w:left w:w="108" w:type="dxa"/>
              <w:right w:w="108" w:type="dxa"/>
            </w:tcMar>
          </w:tcPr>
          <w:p w:rsidR="00596C3B" w:rsidRPr="00DF39C7" w:rsidRDefault="00596C3B" w:rsidP="004F6F8B">
            <w:pPr>
              <w:jc w:val="center"/>
              <w:rPr>
                <w:sz w:val="26"/>
                <w:szCs w:val="26"/>
              </w:rPr>
            </w:pPr>
            <w:r w:rsidRPr="00DF39C7">
              <w:rPr>
                <w:rFonts w:ascii="Times New Roman Bold" w:hAnsi="Times New Roman Bold" w:cs="Times New Roman Bold"/>
                <w:b/>
                <w:bCs/>
                <w:spacing w:val="-2"/>
                <w:sz w:val="26"/>
                <w:szCs w:val="26"/>
              </w:rPr>
              <w:lastRenderedPageBreak/>
              <w:t>CỘNG HÒA XÃ HỘI CHỦ NGHĨA VIỆT NAM</w:t>
            </w:r>
            <w:r w:rsidRPr="00DF39C7">
              <w:rPr>
                <w:rFonts w:ascii="Times New Roman Bold" w:hAnsi="Times New Roman Bold" w:cs="Times New Roman Bold"/>
                <w:b/>
                <w:bCs/>
                <w:spacing w:val="-2"/>
                <w:sz w:val="26"/>
                <w:szCs w:val="26"/>
              </w:rPr>
              <w:br/>
            </w:r>
            <w:r w:rsidRPr="00DF39C7">
              <w:rPr>
                <w:b/>
                <w:bCs/>
                <w:sz w:val="26"/>
                <w:szCs w:val="26"/>
              </w:rPr>
              <w:t xml:space="preserve">Độc lập - Tự do - Hạnh phúc </w:t>
            </w:r>
            <w:r w:rsidRPr="00DF39C7">
              <w:rPr>
                <w:b/>
                <w:bCs/>
                <w:sz w:val="26"/>
                <w:szCs w:val="26"/>
              </w:rPr>
              <w:br/>
            </w:r>
            <w:r w:rsidRPr="00DF39C7">
              <w:rPr>
                <w:b/>
                <w:bCs/>
                <w:sz w:val="26"/>
                <w:szCs w:val="26"/>
              </w:rPr>
              <w:lastRenderedPageBreak/>
              <w:t>---------------</w:t>
            </w:r>
          </w:p>
        </w:tc>
      </w:tr>
      <w:tr w:rsidR="00596C3B" w:rsidRPr="00050096" w:rsidTr="004F6F8B">
        <w:trPr>
          <w:trHeight w:val="1"/>
        </w:trPr>
        <w:tc>
          <w:tcPr>
            <w:tcW w:w="3518" w:type="dxa"/>
            <w:tcMar>
              <w:left w:w="108" w:type="dxa"/>
              <w:right w:w="108" w:type="dxa"/>
            </w:tcMar>
          </w:tcPr>
          <w:p w:rsidR="00596C3B" w:rsidRPr="00DF0E0C" w:rsidRDefault="00596C3B" w:rsidP="004F6F8B">
            <w:pPr>
              <w:jc w:val="center"/>
            </w:pPr>
            <w:r>
              <w:lastRenderedPageBreak/>
              <w:t> </w:t>
            </w:r>
          </w:p>
        </w:tc>
        <w:tc>
          <w:tcPr>
            <w:tcW w:w="5634" w:type="dxa"/>
            <w:tcMar>
              <w:left w:w="108" w:type="dxa"/>
              <w:right w:w="108" w:type="dxa"/>
            </w:tcMar>
          </w:tcPr>
          <w:p w:rsidR="00596C3B" w:rsidRPr="00050096" w:rsidRDefault="00596C3B" w:rsidP="004F6F8B">
            <w:pPr>
              <w:jc w:val="right"/>
              <w:rPr>
                <w:sz w:val="26"/>
                <w:szCs w:val="26"/>
              </w:rPr>
            </w:pPr>
            <w:r w:rsidRPr="00050096">
              <w:rPr>
                <w:i/>
                <w:iCs/>
                <w:sz w:val="26"/>
                <w:szCs w:val="26"/>
              </w:rPr>
              <w:t>Quảng Bình, ngày …… tháng…..năm ……</w:t>
            </w:r>
          </w:p>
        </w:tc>
      </w:tr>
    </w:tbl>
    <w:p w:rsidR="00596C3B" w:rsidRDefault="00596C3B" w:rsidP="00596C3B">
      <w:pPr>
        <w:jc w:val="both"/>
      </w:pPr>
      <w:r>
        <w:t> </w:t>
      </w:r>
    </w:p>
    <w:p w:rsidR="00596C3B" w:rsidRDefault="00596C3B" w:rsidP="00596C3B">
      <w:pPr>
        <w:jc w:val="center"/>
      </w:pPr>
      <w:r>
        <w:rPr>
          <w:b/>
          <w:bCs/>
        </w:rPr>
        <w:t>GIẤY PHÉP XÂY DỰNG</w:t>
      </w:r>
    </w:p>
    <w:p w:rsidR="00596C3B" w:rsidRDefault="00596C3B" w:rsidP="00596C3B">
      <w:pPr>
        <w:jc w:val="center"/>
      </w:pPr>
      <w:r>
        <w:t>Số:      /GPXD</w:t>
      </w:r>
    </w:p>
    <w:p w:rsidR="00596C3B" w:rsidRDefault="00596C3B" w:rsidP="00596C3B">
      <w:pPr>
        <w:jc w:val="center"/>
      </w:pPr>
      <w:r>
        <w:rPr>
          <w:i/>
          <w:iCs/>
        </w:rPr>
        <w:t>(Sử dụng cho công trình theo tuyến trong đô thị)</w:t>
      </w:r>
    </w:p>
    <w:p w:rsidR="00596C3B" w:rsidRDefault="00596C3B" w:rsidP="00596C3B">
      <w:pPr>
        <w:spacing w:before="120"/>
        <w:jc w:val="both"/>
      </w:pPr>
      <w:r>
        <w:t>1. Cấp cho: ……………………………………………………………………</w:t>
      </w:r>
    </w:p>
    <w:p w:rsidR="00596C3B" w:rsidRDefault="00596C3B" w:rsidP="00596C3B">
      <w:pPr>
        <w:spacing w:before="120"/>
        <w:jc w:val="both"/>
      </w:pPr>
      <w:r>
        <w:t>- Địa chỉ:</w:t>
      </w:r>
    </w:p>
    <w:p w:rsidR="00596C3B" w:rsidRDefault="00596C3B" w:rsidP="00596C3B">
      <w:pPr>
        <w:spacing w:before="120"/>
        <w:jc w:val="both"/>
      </w:pPr>
      <w:r>
        <w:t>- Số nhà: ……….. Đường ………. Phường (xã):…… Quận (huyện)….. Tỉnh, thành phố: …………</w:t>
      </w:r>
    </w:p>
    <w:p w:rsidR="00596C3B" w:rsidRDefault="00596C3B" w:rsidP="00596C3B">
      <w:pPr>
        <w:spacing w:before="120"/>
        <w:jc w:val="both"/>
      </w:pPr>
      <w:r>
        <w:t>2. Được phép xây dựng công trình: (tên công trình) ……………………………</w:t>
      </w:r>
    </w:p>
    <w:p w:rsidR="00596C3B" w:rsidRDefault="00596C3B" w:rsidP="00596C3B">
      <w:pPr>
        <w:spacing w:before="120"/>
        <w:jc w:val="both"/>
      </w:pPr>
      <w:r>
        <w:t>- Theo thiết kế: ……………………………………</w:t>
      </w:r>
    </w:p>
    <w:p w:rsidR="00596C3B" w:rsidRDefault="00596C3B" w:rsidP="00596C3B">
      <w:pPr>
        <w:spacing w:before="120"/>
        <w:jc w:val="both"/>
      </w:pPr>
      <w:r>
        <w:t xml:space="preserve">- Do: </w:t>
      </w:r>
      <w:r>
        <w:rPr>
          <w:i/>
          <w:iCs/>
        </w:rPr>
        <w:t>(tên tổ chức tư vấn)</w:t>
      </w:r>
      <w:r>
        <w:t>……………… lập</w:t>
      </w:r>
    </w:p>
    <w:p w:rsidR="00596C3B" w:rsidRDefault="00596C3B" w:rsidP="00596C3B">
      <w:pPr>
        <w:spacing w:before="120"/>
        <w:jc w:val="both"/>
      </w:pPr>
      <w:r>
        <w:t xml:space="preserve">- Đơn vị thẩm định, thẩm tra </w:t>
      </w:r>
      <w:r>
        <w:rPr>
          <w:i/>
          <w:iCs/>
        </w:rPr>
        <w:t>(nếu có)</w:t>
      </w:r>
      <w:r>
        <w:t>: ………………………………………..</w:t>
      </w:r>
    </w:p>
    <w:p w:rsidR="00596C3B" w:rsidRDefault="00596C3B" w:rsidP="00596C3B">
      <w:pPr>
        <w:spacing w:before="120"/>
        <w:jc w:val="both"/>
      </w:pPr>
      <w:r>
        <w:t>- Gồm các nội dung sau:</w:t>
      </w:r>
    </w:p>
    <w:p w:rsidR="00596C3B" w:rsidRDefault="00596C3B" w:rsidP="00596C3B">
      <w:pPr>
        <w:spacing w:before="120"/>
        <w:jc w:val="both"/>
      </w:pPr>
      <w:r>
        <w:t xml:space="preserve">+ Vị trí xây dựng </w:t>
      </w:r>
      <w:r>
        <w:rPr>
          <w:i/>
          <w:iCs/>
        </w:rPr>
        <w:t>(ghi rõ vị trí, địa chỉ)</w:t>
      </w:r>
      <w:r>
        <w:t>: ………………………………………</w:t>
      </w:r>
    </w:p>
    <w:p w:rsidR="00596C3B" w:rsidRDefault="00596C3B" w:rsidP="00596C3B">
      <w:pPr>
        <w:spacing w:before="120"/>
        <w:jc w:val="both"/>
      </w:pPr>
      <w:r>
        <w:t>+ Hướng tuyến công trình: ……………………………………………………</w:t>
      </w:r>
    </w:p>
    <w:p w:rsidR="00596C3B" w:rsidRDefault="00596C3B" w:rsidP="00596C3B">
      <w:pPr>
        <w:spacing w:before="120"/>
        <w:jc w:val="both"/>
      </w:pPr>
      <w:r>
        <w:t>+ Cốt nền xây dựng công trình: ………………………………………………</w:t>
      </w:r>
    </w:p>
    <w:p w:rsidR="00596C3B" w:rsidRDefault="00596C3B" w:rsidP="00596C3B">
      <w:pPr>
        <w:spacing w:before="120"/>
        <w:jc w:val="both"/>
      </w:pPr>
      <w:r>
        <w:t xml:space="preserve">+ Chiều sâu công trình </w:t>
      </w:r>
      <w:r>
        <w:rPr>
          <w:i/>
          <w:iCs/>
        </w:rPr>
        <w:t>(đối với công trình ngầm theo tuyến)</w:t>
      </w:r>
      <w:r>
        <w:t>: …………………</w:t>
      </w:r>
    </w:p>
    <w:p w:rsidR="00596C3B" w:rsidRDefault="00596C3B" w:rsidP="00596C3B">
      <w:pPr>
        <w:spacing w:before="120"/>
        <w:jc w:val="both"/>
      </w:pPr>
      <w:r>
        <w:t>3. Giấy tờ về đất đai: …………………………………….</w:t>
      </w:r>
    </w:p>
    <w:p w:rsidR="00596C3B" w:rsidRDefault="00596C3B" w:rsidP="00596C3B">
      <w:pPr>
        <w:spacing w:before="120"/>
        <w:jc w:val="both"/>
      </w:pPr>
      <w:r>
        <w:t>4. Giấy phép này có hiệu lực khởi công xây dựng trong thời hạn 12 tháng kể từ ngày cấp; quá thời hạn trên thì phải đề nghị gia hạn giấy phép xây dựng.</w:t>
      </w:r>
    </w:p>
    <w:p w:rsidR="00596C3B" w:rsidRDefault="00596C3B" w:rsidP="00596C3B">
      <w:pPr>
        <w:jc w:val="both"/>
      </w:pPr>
      <w:r>
        <w:t> </w:t>
      </w:r>
    </w:p>
    <w:tbl>
      <w:tblPr>
        <w:tblW w:w="0" w:type="auto"/>
        <w:tblInd w:w="2" w:type="dxa"/>
        <w:tblBorders>
          <w:insideH w:val="single" w:sz="6" w:space="0" w:color="000000"/>
        </w:tblBorders>
        <w:tblCellMar>
          <w:left w:w="10" w:type="dxa"/>
          <w:right w:w="10" w:type="dxa"/>
        </w:tblCellMar>
        <w:tblLook w:val="0000"/>
      </w:tblPr>
      <w:tblGrid>
        <w:gridCol w:w="3227"/>
        <w:gridCol w:w="6095"/>
      </w:tblGrid>
      <w:tr w:rsidR="00596C3B" w:rsidRPr="00DF0E0C" w:rsidTr="004F6F8B">
        <w:trPr>
          <w:trHeight w:val="1"/>
        </w:trPr>
        <w:tc>
          <w:tcPr>
            <w:tcW w:w="3227" w:type="dxa"/>
            <w:tcMar>
              <w:left w:w="108" w:type="dxa"/>
              <w:right w:w="108" w:type="dxa"/>
            </w:tcMar>
          </w:tcPr>
          <w:p w:rsidR="00596C3B" w:rsidRDefault="00596C3B" w:rsidP="004F6F8B">
            <w:pPr>
              <w:jc w:val="both"/>
              <w:rPr>
                <w:b/>
                <w:bCs/>
                <w:i/>
                <w:iCs/>
                <w:sz w:val="24"/>
                <w:szCs w:val="24"/>
              </w:rPr>
            </w:pPr>
            <w:r>
              <w:rPr>
                <w:b/>
                <w:bCs/>
                <w:i/>
                <w:iCs/>
                <w:sz w:val="24"/>
                <w:szCs w:val="24"/>
              </w:rPr>
              <w:t>Nơi nhận:</w:t>
            </w:r>
          </w:p>
          <w:p w:rsidR="00596C3B" w:rsidRPr="001C12F0" w:rsidRDefault="00596C3B" w:rsidP="004F6F8B">
            <w:pPr>
              <w:jc w:val="both"/>
              <w:rPr>
                <w:sz w:val="24"/>
                <w:szCs w:val="24"/>
              </w:rPr>
            </w:pPr>
            <w:r w:rsidRPr="001C12F0">
              <w:rPr>
                <w:sz w:val="24"/>
                <w:szCs w:val="24"/>
              </w:rPr>
              <w:t>- Chủ đầu tư;</w:t>
            </w:r>
          </w:p>
          <w:p w:rsidR="00596C3B" w:rsidRPr="00DF0E0C" w:rsidRDefault="00596C3B" w:rsidP="004F6F8B">
            <w:pPr>
              <w:jc w:val="both"/>
            </w:pPr>
            <w:r w:rsidRPr="001C12F0">
              <w:rPr>
                <w:sz w:val="24"/>
                <w:szCs w:val="24"/>
              </w:rPr>
              <w:t>- Lưu VT, .....</w:t>
            </w:r>
          </w:p>
        </w:tc>
        <w:tc>
          <w:tcPr>
            <w:tcW w:w="6095" w:type="dxa"/>
            <w:tcMar>
              <w:left w:w="108" w:type="dxa"/>
              <w:right w:w="108" w:type="dxa"/>
            </w:tcMar>
          </w:tcPr>
          <w:p w:rsidR="00596C3B" w:rsidRPr="00DF0E0C" w:rsidRDefault="00596C3B" w:rsidP="004F6F8B">
            <w:pPr>
              <w:jc w:val="center"/>
            </w:pPr>
            <w:r>
              <w:rPr>
                <w:b/>
                <w:bCs/>
              </w:rPr>
              <w:t>TRƯỞNG BAN</w:t>
            </w:r>
            <w:r>
              <w:br/>
            </w:r>
            <w:r>
              <w:rPr>
                <w:i/>
                <w:iCs/>
              </w:rPr>
              <w:t>(Ký tên, đóng dấu)</w:t>
            </w:r>
          </w:p>
        </w:tc>
      </w:tr>
    </w:tbl>
    <w:p w:rsidR="00596C3B" w:rsidRDefault="00596C3B" w:rsidP="00596C3B">
      <w:pPr>
        <w:spacing w:before="60" w:line="252" w:lineRule="auto"/>
        <w:jc w:val="center"/>
      </w:pPr>
    </w:p>
    <w:p w:rsidR="00596C3B" w:rsidRDefault="00596C3B" w:rsidP="00596C3B">
      <w:pPr>
        <w:spacing w:before="60" w:line="252" w:lineRule="auto"/>
        <w:jc w:val="center"/>
      </w:pPr>
    </w:p>
    <w:p w:rsidR="00596C3B" w:rsidRDefault="00596C3B" w:rsidP="00596C3B">
      <w:pPr>
        <w:spacing w:before="60" w:line="252" w:lineRule="auto"/>
        <w:jc w:val="center"/>
      </w:pPr>
    </w:p>
    <w:p w:rsidR="00596C3B" w:rsidRDefault="00596C3B" w:rsidP="00596C3B">
      <w:pPr>
        <w:spacing w:before="60" w:line="252" w:lineRule="auto"/>
        <w:jc w:val="center"/>
      </w:pPr>
    </w:p>
    <w:p w:rsidR="00596C3B" w:rsidRDefault="00596C3B" w:rsidP="00596C3B">
      <w:pPr>
        <w:spacing w:before="60" w:line="252" w:lineRule="auto"/>
        <w:jc w:val="center"/>
      </w:pPr>
    </w:p>
    <w:p w:rsidR="00596C3B" w:rsidRDefault="00596C3B" w:rsidP="00596C3B">
      <w:pPr>
        <w:spacing w:before="60" w:line="252" w:lineRule="auto"/>
        <w:jc w:val="center"/>
      </w:pPr>
    </w:p>
    <w:p w:rsidR="00596C3B" w:rsidRDefault="00596C3B" w:rsidP="00596C3B">
      <w:pPr>
        <w:spacing w:before="60" w:line="252" w:lineRule="auto"/>
        <w:jc w:val="center"/>
      </w:pPr>
      <w:r>
        <w:t>(Trang 2)</w:t>
      </w:r>
    </w:p>
    <w:p w:rsidR="00596C3B" w:rsidRDefault="00596C3B" w:rsidP="00596C3B">
      <w:pPr>
        <w:jc w:val="center"/>
      </w:pPr>
    </w:p>
    <w:p w:rsidR="00596C3B" w:rsidRDefault="00596C3B" w:rsidP="00596C3B">
      <w:pPr>
        <w:jc w:val="center"/>
      </w:pPr>
      <w:r>
        <w:rPr>
          <w:b/>
          <w:bCs/>
        </w:rPr>
        <w:t>CHỦ ĐẦU TƯ PHẢI THỰC HIỆN CÁC NỘI DUNG SAU ĐÂY:</w:t>
      </w:r>
    </w:p>
    <w:p w:rsidR="00596C3B" w:rsidRDefault="00596C3B" w:rsidP="00596C3B">
      <w:pPr>
        <w:spacing w:before="120"/>
        <w:jc w:val="both"/>
      </w:pPr>
      <w:r>
        <w:t>1. Phải hoàn toàn chịu trách nhiệm trước pháp luật nếu xâm phạm các quyền hợp pháp của các chủ sở hữu liền kề.</w:t>
      </w:r>
    </w:p>
    <w:p w:rsidR="00596C3B" w:rsidRDefault="00596C3B" w:rsidP="00596C3B">
      <w:pPr>
        <w:spacing w:before="120"/>
        <w:jc w:val="both"/>
      </w:pPr>
      <w:r>
        <w:lastRenderedPageBreak/>
        <w:t>2. Phải thực hiện đúng các quy định của pháp luật về đất đai, về đầu tư xây dựng và Giấy phép xây dựng này.</w:t>
      </w:r>
    </w:p>
    <w:p w:rsidR="00596C3B" w:rsidRDefault="00596C3B" w:rsidP="00596C3B">
      <w:pPr>
        <w:spacing w:before="120"/>
        <w:jc w:val="both"/>
      </w:pPr>
      <w:r>
        <w:t>3. Phải thông báo bằng văn bản về ngày khởi công cho cơ quan cấp phép xây dựng trước khi khởi công xây dựng công trình.</w:t>
      </w:r>
    </w:p>
    <w:p w:rsidR="00596C3B" w:rsidRDefault="00596C3B" w:rsidP="00596C3B">
      <w:pPr>
        <w:spacing w:before="120"/>
        <w:jc w:val="both"/>
      </w:pPr>
      <w:r>
        <w:t>4. Xuất trình Giấy phép xây dựng cho cơ quan có thẩm quyền khi được yêu cầu theo quy định của pháp luật và treo biển báo tại địa điểm xây dựng theo quy định.</w:t>
      </w:r>
    </w:p>
    <w:p w:rsidR="00596C3B" w:rsidRDefault="00596C3B" w:rsidP="00596C3B">
      <w:pPr>
        <w:spacing w:before="120"/>
        <w:jc w:val="both"/>
      </w:pPr>
      <w:r>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rsidR="00596C3B" w:rsidRDefault="00596C3B" w:rsidP="00596C3B">
      <w:pPr>
        <w:spacing w:before="120"/>
        <w:jc w:val="both"/>
      </w:pPr>
      <w:r>
        <w:t> </w:t>
      </w:r>
    </w:p>
    <w:p w:rsidR="00596C3B" w:rsidRDefault="00596C3B" w:rsidP="00596C3B">
      <w:pPr>
        <w:jc w:val="center"/>
      </w:pPr>
      <w:r>
        <w:rPr>
          <w:b/>
          <w:bCs/>
        </w:rPr>
        <w:t>ĐIỀU CHỈNH/GIA HẠN GIẤY PHÉP</w:t>
      </w:r>
    </w:p>
    <w:p w:rsidR="00596C3B" w:rsidRDefault="00596C3B" w:rsidP="00596C3B">
      <w:pPr>
        <w:spacing w:before="120"/>
        <w:jc w:val="both"/>
      </w:pPr>
      <w:r>
        <w:t>1. Nội dung điều chỉnh/gia hạn: ………………………………………………</w:t>
      </w:r>
    </w:p>
    <w:p w:rsidR="00596C3B" w:rsidRDefault="00596C3B" w:rsidP="00596C3B">
      <w:pPr>
        <w:spacing w:before="120"/>
        <w:jc w:val="both"/>
      </w:pPr>
      <w:r>
        <w:t>2. Thời gian có hiệu lực của giấy phép: ………………………………………</w:t>
      </w:r>
    </w:p>
    <w:p w:rsidR="00596C3B" w:rsidRDefault="00596C3B" w:rsidP="00596C3B">
      <w:pPr>
        <w:jc w:val="both"/>
      </w:pPr>
      <w:r>
        <w:t> </w:t>
      </w:r>
    </w:p>
    <w:tbl>
      <w:tblPr>
        <w:tblW w:w="0" w:type="auto"/>
        <w:tblInd w:w="2" w:type="dxa"/>
        <w:tblBorders>
          <w:insideH w:val="single" w:sz="6" w:space="0" w:color="000000"/>
        </w:tblBorders>
        <w:tblCellMar>
          <w:left w:w="10" w:type="dxa"/>
          <w:right w:w="10" w:type="dxa"/>
        </w:tblCellMar>
        <w:tblLook w:val="0000"/>
      </w:tblPr>
      <w:tblGrid>
        <w:gridCol w:w="3161"/>
        <w:gridCol w:w="5770"/>
      </w:tblGrid>
      <w:tr w:rsidR="00596C3B" w:rsidRPr="00DF0E0C" w:rsidTr="004F6F8B">
        <w:trPr>
          <w:trHeight w:val="1"/>
        </w:trPr>
        <w:tc>
          <w:tcPr>
            <w:tcW w:w="3161" w:type="dxa"/>
            <w:tcMar>
              <w:left w:w="108" w:type="dxa"/>
              <w:right w:w="108" w:type="dxa"/>
            </w:tcMar>
          </w:tcPr>
          <w:p w:rsidR="00596C3B" w:rsidRPr="00DF0E0C" w:rsidRDefault="00596C3B" w:rsidP="004F6F8B">
            <w:pPr>
              <w:jc w:val="both"/>
            </w:pPr>
            <w:r>
              <w:t> </w:t>
            </w:r>
          </w:p>
        </w:tc>
        <w:tc>
          <w:tcPr>
            <w:tcW w:w="5770" w:type="dxa"/>
            <w:tcMar>
              <w:left w:w="108" w:type="dxa"/>
              <w:right w:w="108" w:type="dxa"/>
            </w:tcMar>
          </w:tcPr>
          <w:p w:rsidR="00596C3B" w:rsidRPr="00DF0E0C" w:rsidRDefault="00596C3B" w:rsidP="004F6F8B">
            <w:pPr>
              <w:jc w:val="center"/>
            </w:pPr>
            <w:r>
              <w:rPr>
                <w:i/>
                <w:iCs/>
              </w:rPr>
              <w:t>………., ngày ……. tháng …… năm ……</w:t>
            </w:r>
            <w:r>
              <w:br/>
            </w:r>
            <w:r>
              <w:rPr>
                <w:b/>
                <w:bCs/>
              </w:rPr>
              <w:t>TRƯƠNG BAN</w:t>
            </w:r>
            <w:r>
              <w:rPr>
                <w:b/>
                <w:bCs/>
              </w:rPr>
              <w:br/>
            </w:r>
            <w:r>
              <w:rPr>
                <w:i/>
                <w:iCs/>
              </w:rPr>
              <w:t>(Ký tên, đóng dấu)</w:t>
            </w:r>
          </w:p>
        </w:tc>
      </w:tr>
    </w:tbl>
    <w:p w:rsidR="00596C3B" w:rsidRDefault="00596C3B" w:rsidP="00596C3B">
      <w:pPr>
        <w:jc w:val="both"/>
      </w:pPr>
      <w:r>
        <w:t> </w:t>
      </w: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r>
        <w:rPr>
          <w:b/>
          <w:bCs/>
        </w:rPr>
        <w:t xml:space="preserve">Phụ lục số 4 </w:t>
      </w:r>
    </w:p>
    <w:p w:rsidR="00596C3B" w:rsidRDefault="00596C3B" w:rsidP="00596C3B">
      <w:pPr>
        <w:jc w:val="center"/>
      </w:pPr>
      <w:r>
        <w:t>(mẫu 4)</w:t>
      </w:r>
    </w:p>
    <w:p w:rsidR="00596C3B" w:rsidRDefault="00596C3B" w:rsidP="00596C3B">
      <w:pPr>
        <w:spacing w:before="60" w:line="252" w:lineRule="auto"/>
        <w:jc w:val="center"/>
        <w:rPr>
          <w:i/>
          <w:iCs/>
        </w:rPr>
      </w:pPr>
      <w:r>
        <w:rPr>
          <w:i/>
          <w:iCs/>
        </w:rPr>
        <w:t>(Ban hành kèm theo Thông tư số 15/2016/TT-BXD)</w:t>
      </w:r>
    </w:p>
    <w:p w:rsidR="00596C3B" w:rsidRPr="0071028B" w:rsidRDefault="00596C3B" w:rsidP="00596C3B">
      <w:pPr>
        <w:spacing w:before="60" w:line="252" w:lineRule="auto"/>
        <w:jc w:val="center"/>
        <w:rPr>
          <w:b/>
          <w:bCs/>
          <w:sz w:val="18"/>
          <w:szCs w:val="18"/>
        </w:rPr>
      </w:pPr>
    </w:p>
    <w:p w:rsidR="00596C3B" w:rsidRDefault="00596C3B" w:rsidP="00596C3B">
      <w:pPr>
        <w:spacing w:before="60" w:after="200" w:line="252" w:lineRule="auto"/>
        <w:jc w:val="center"/>
      </w:pPr>
      <w:r>
        <w:t>(Trang 1)</w:t>
      </w:r>
    </w:p>
    <w:tbl>
      <w:tblPr>
        <w:tblW w:w="0" w:type="auto"/>
        <w:tblInd w:w="2" w:type="dxa"/>
        <w:tblCellMar>
          <w:left w:w="10" w:type="dxa"/>
          <w:right w:w="10" w:type="dxa"/>
        </w:tblCellMar>
        <w:tblLook w:val="0000"/>
      </w:tblPr>
      <w:tblGrid>
        <w:gridCol w:w="3518"/>
        <w:gridCol w:w="5634"/>
      </w:tblGrid>
      <w:tr w:rsidR="00596C3B" w:rsidRPr="00DF39C7" w:rsidTr="004F6F8B">
        <w:trPr>
          <w:trHeight w:val="1"/>
        </w:trPr>
        <w:tc>
          <w:tcPr>
            <w:tcW w:w="3518" w:type="dxa"/>
            <w:tcMar>
              <w:left w:w="108" w:type="dxa"/>
              <w:right w:w="108" w:type="dxa"/>
            </w:tcMar>
          </w:tcPr>
          <w:p w:rsidR="00596C3B" w:rsidRPr="00DF39C7" w:rsidRDefault="00596C3B" w:rsidP="004F6F8B">
            <w:pPr>
              <w:jc w:val="both"/>
              <w:rPr>
                <w:b/>
                <w:bCs/>
                <w:sz w:val="26"/>
                <w:szCs w:val="26"/>
              </w:rPr>
            </w:pPr>
            <w:r>
              <w:rPr>
                <w:b/>
                <w:bCs/>
                <w:sz w:val="26"/>
                <w:szCs w:val="26"/>
              </w:rPr>
              <w:t xml:space="preserve"> </w:t>
            </w:r>
            <w:r w:rsidRPr="00DF39C7">
              <w:rPr>
                <w:b/>
                <w:bCs/>
                <w:sz w:val="26"/>
                <w:szCs w:val="26"/>
              </w:rPr>
              <w:t>UBND TỈNH QUẢNG BÌNH</w:t>
            </w:r>
          </w:p>
          <w:p w:rsidR="00596C3B" w:rsidRPr="00DF39C7" w:rsidRDefault="00596C3B" w:rsidP="004F6F8B">
            <w:pPr>
              <w:jc w:val="center"/>
              <w:rPr>
                <w:sz w:val="26"/>
                <w:szCs w:val="26"/>
              </w:rPr>
            </w:pPr>
            <w:r w:rsidRPr="00DF39C7">
              <w:rPr>
                <w:spacing w:val="-10"/>
                <w:sz w:val="26"/>
                <w:szCs w:val="26"/>
              </w:rPr>
              <w:lastRenderedPageBreak/>
              <w:t>BAN QUẢN LÝ KHU KINH TẾ</w:t>
            </w:r>
            <w:r w:rsidRPr="00DF39C7">
              <w:rPr>
                <w:b/>
                <w:bCs/>
                <w:spacing w:val="-10"/>
                <w:sz w:val="26"/>
                <w:szCs w:val="26"/>
              </w:rPr>
              <w:br/>
            </w:r>
            <w:r w:rsidRPr="00DF39C7">
              <w:rPr>
                <w:b/>
                <w:bCs/>
                <w:sz w:val="26"/>
                <w:szCs w:val="26"/>
              </w:rPr>
              <w:t>-------</w:t>
            </w:r>
          </w:p>
        </w:tc>
        <w:tc>
          <w:tcPr>
            <w:tcW w:w="5634" w:type="dxa"/>
            <w:tcMar>
              <w:left w:w="108" w:type="dxa"/>
              <w:right w:w="108" w:type="dxa"/>
            </w:tcMar>
          </w:tcPr>
          <w:p w:rsidR="00596C3B" w:rsidRPr="00DF39C7" w:rsidRDefault="00596C3B" w:rsidP="004F6F8B">
            <w:pPr>
              <w:jc w:val="center"/>
              <w:rPr>
                <w:sz w:val="26"/>
                <w:szCs w:val="26"/>
              </w:rPr>
            </w:pPr>
            <w:r w:rsidRPr="00DF39C7">
              <w:rPr>
                <w:rFonts w:ascii="Times New Roman Bold" w:hAnsi="Times New Roman Bold" w:cs="Times New Roman Bold"/>
                <w:b/>
                <w:bCs/>
                <w:spacing w:val="-2"/>
                <w:sz w:val="26"/>
                <w:szCs w:val="26"/>
              </w:rPr>
              <w:lastRenderedPageBreak/>
              <w:t>CỘNG HÒA XÃ HỘI CHỦ NGHĨA VIỆT NAM</w:t>
            </w:r>
            <w:r w:rsidRPr="00DF39C7">
              <w:rPr>
                <w:rFonts w:ascii="Times New Roman Bold" w:hAnsi="Times New Roman Bold" w:cs="Times New Roman Bold"/>
                <w:b/>
                <w:bCs/>
                <w:spacing w:val="-2"/>
                <w:sz w:val="26"/>
                <w:szCs w:val="26"/>
              </w:rPr>
              <w:br/>
            </w:r>
            <w:r w:rsidRPr="00DF39C7">
              <w:rPr>
                <w:b/>
                <w:bCs/>
                <w:sz w:val="26"/>
                <w:szCs w:val="26"/>
              </w:rPr>
              <w:lastRenderedPageBreak/>
              <w:t xml:space="preserve">Độc lập - Tự do - Hạnh phúc </w:t>
            </w:r>
            <w:r w:rsidRPr="00DF39C7">
              <w:rPr>
                <w:b/>
                <w:bCs/>
                <w:sz w:val="26"/>
                <w:szCs w:val="26"/>
              </w:rPr>
              <w:br/>
              <w:t>---------------</w:t>
            </w:r>
          </w:p>
        </w:tc>
      </w:tr>
      <w:tr w:rsidR="00596C3B" w:rsidRPr="00050096" w:rsidTr="004F6F8B">
        <w:trPr>
          <w:trHeight w:val="1"/>
        </w:trPr>
        <w:tc>
          <w:tcPr>
            <w:tcW w:w="3518" w:type="dxa"/>
            <w:tcMar>
              <w:left w:w="108" w:type="dxa"/>
              <w:right w:w="108" w:type="dxa"/>
            </w:tcMar>
          </w:tcPr>
          <w:p w:rsidR="00596C3B" w:rsidRPr="00DF0E0C" w:rsidRDefault="00596C3B" w:rsidP="004F6F8B">
            <w:pPr>
              <w:jc w:val="center"/>
            </w:pPr>
            <w:r>
              <w:lastRenderedPageBreak/>
              <w:t> </w:t>
            </w:r>
          </w:p>
        </w:tc>
        <w:tc>
          <w:tcPr>
            <w:tcW w:w="5634" w:type="dxa"/>
            <w:tcMar>
              <w:left w:w="108" w:type="dxa"/>
              <w:right w:w="108" w:type="dxa"/>
            </w:tcMar>
          </w:tcPr>
          <w:p w:rsidR="00596C3B" w:rsidRPr="00050096" w:rsidRDefault="00596C3B" w:rsidP="004F6F8B">
            <w:pPr>
              <w:jc w:val="right"/>
              <w:rPr>
                <w:sz w:val="26"/>
                <w:szCs w:val="26"/>
              </w:rPr>
            </w:pPr>
            <w:r w:rsidRPr="00050096">
              <w:rPr>
                <w:i/>
                <w:iCs/>
                <w:sz w:val="26"/>
                <w:szCs w:val="26"/>
              </w:rPr>
              <w:t>Quảng Bình, ngày …… tháng…..năm ……</w:t>
            </w:r>
          </w:p>
        </w:tc>
      </w:tr>
    </w:tbl>
    <w:p w:rsidR="00596C3B" w:rsidRPr="0071028B" w:rsidRDefault="00596C3B" w:rsidP="00596C3B">
      <w:pPr>
        <w:spacing w:before="60" w:line="252" w:lineRule="auto"/>
        <w:jc w:val="center"/>
        <w:rPr>
          <w:sz w:val="14"/>
          <w:szCs w:val="14"/>
        </w:rPr>
      </w:pPr>
    </w:p>
    <w:p w:rsidR="00596C3B" w:rsidRDefault="00596C3B" w:rsidP="00596C3B">
      <w:pPr>
        <w:jc w:val="center"/>
      </w:pPr>
      <w:r>
        <w:rPr>
          <w:b/>
          <w:bCs/>
        </w:rPr>
        <w:t>GIẤY PHÉP XÂY DỰNG</w:t>
      </w:r>
    </w:p>
    <w:p w:rsidR="00596C3B" w:rsidRDefault="00596C3B" w:rsidP="00596C3B">
      <w:pPr>
        <w:jc w:val="center"/>
      </w:pPr>
      <w:r>
        <w:t>Số:     /GPXD</w:t>
      </w:r>
    </w:p>
    <w:p w:rsidR="00596C3B" w:rsidRDefault="00596C3B" w:rsidP="00596C3B">
      <w:pPr>
        <w:jc w:val="center"/>
      </w:pPr>
      <w:r>
        <w:rPr>
          <w:i/>
          <w:iCs/>
        </w:rPr>
        <w:t>(Sử dụng cấp theo giai đoạn của công trình không theo tuyến)</w:t>
      </w:r>
    </w:p>
    <w:p w:rsidR="00596C3B" w:rsidRDefault="00596C3B" w:rsidP="00596C3B">
      <w:pPr>
        <w:jc w:val="both"/>
      </w:pPr>
      <w:r>
        <w:t>1. Cấp cho: ………………………………………………………………….</w:t>
      </w:r>
    </w:p>
    <w:p w:rsidR="00596C3B" w:rsidRDefault="00596C3B" w:rsidP="00596C3B">
      <w:pPr>
        <w:jc w:val="both"/>
      </w:pPr>
      <w:r>
        <w:t>- Địa chỉ:</w:t>
      </w:r>
    </w:p>
    <w:p w:rsidR="00596C3B" w:rsidRDefault="00596C3B" w:rsidP="00596C3B">
      <w:pPr>
        <w:jc w:val="both"/>
      </w:pPr>
      <w:r>
        <w:t>- Số nhà: ……. Đường ……. Phường (xã): ….. Quận (huyện)…….. Tỉnh, thành phố: ……..</w:t>
      </w:r>
    </w:p>
    <w:p w:rsidR="00596C3B" w:rsidRDefault="00596C3B" w:rsidP="00596C3B">
      <w:pPr>
        <w:jc w:val="both"/>
      </w:pPr>
      <w:r>
        <w:t xml:space="preserve">2. Được phép xây dựng hạng mục công trình: </w:t>
      </w:r>
      <w:r>
        <w:rPr>
          <w:i/>
          <w:iCs/>
        </w:rPr>
        <w:t>(tên hạng mục công trình)</w:t>
      </w:r>
      <w:r>
        <w:t xml:space="preserve"> ………</w:t>
      </w:r>
    </w:p>
    <w:p w:rsidR="00596C3B" w:rsidRDefault="00596C3B" w:rsidP="00596C3B">
      <w:pPr>
        <w:jc w:val="both"/>
      </w:pPr>
      <w:r>
        <w:t>- Theo thiết kế: …………………………………..</w:t>
      </w:r>
    </w:p>
    <w:p w:rsidR="00596C3B" w:rsidRDefault="00596C3B" w:rsidP="00596C3B">
      <w:pPr>
        <w:jc w:val="both"/>
      </w:pPr>
      <w:r>
        <w:t xml:space="preserve">- Do: </w:t>
      </w:r>
      <w:r>
        <w:rPr>
          <w:i/>
          <w:iCs/>
        </w:rPr>
        <w:t>(tên tổ chức tư vấn)</w:t>
      </w:r>
      <w:r>
        <w:t>…………….. lập</w:t>
      </w:r>
    </w:p>
    <w:p w:rsidR="00596C3B" w:rsidRDefault="00596C3B" w:rsidP="00596C3B">
      <w:pPr>
        <w:jc w:val="both"/>
      </w:pPr>
      <w:r>
        <w:t>- Đơn vị thẩm định, thẩm tra (nếu có): ………………………………</w:t>
      </w:r>
    </w:p>
    <w:p w:rsidR="00596C3B" w:rsidRDefault="00596C3B" w:rsidP="00596C3B">
      <w:pPr>
        <w:jc w:val="both"/>
      </w:pPr>
      <w:r>
        <w:t>- Gồm các nội dung sau:</w:t>
      </w:r>
    </w:p>
    <w:p w:rsidR="00596C3B" w:rsidRDefault="00596C3B" w:rsidP="00596C3B">
      <w:pPr>
        <w:jc w:val="both"/>
      </w:pPr>
      <w:r>
        <w:rPr>
          <w:i/>
          <w:iCs/>
        </w:rPr>
        <w:t>* Giai đoạn 1:</w:t>
      </w:r>
    </w:p>
    <w:p w:rsidR="00596C3B" w:rsidRDefault="00596C3B" w:rsidP="00596C3B">
      <w:pPr>
        <w:jc w:val="both"/>
      </w:pPr>
      <w:r>
        <w:t xml:space="preserve">+ Vị trí xây dựng </w:t>
      </w:r>
      <w:r>
        <w:rPr>
          <w:i/>
          <w:iCs/>
        </w:rPr>
        <w:t>(ghi rõ lô đất, địa chỉ)</w:t>
      </w:r>
      <w:r>
        <w:t>: ………………………………………</w:t>
      </w:r>
    </w:p>
    <w:p w:rsidR="00596C3B" w:rsidRDefault="00596C3B" w:rsidP="00596C3B">
      <w:pPr>
        <w:jc w:val="both"/>
      </w:pPr>
      <w:r>
        <w:t>+ Cốt nền xây dựng công trình: …………………………………………….</w:t>
      </w:r>
    </w:p>
    <w:p w:rsidR="00596C3B" w:rsidRDefault="00596C3B" w:rsidP="00596C3B">
      <w:pPr>
        <w:jc w:val="both"/>
      </w:pPr>
      <w:r>
        <w:t>+ Mật độ xây dựng: ……….., hệ số sử dụng đất: ………………………….</w:t>
      </w:r>
    </w:p>
    <w:p w:rsidR="00596C3B" w:rsidRDefault="00596C3B" w:rsidP="00596C3B">
      <w:pPr>
        <w:jc w:val="both"/>
      </w:pPr>
      <w:r>
        <w:t>+ Chỉ giới đường đỏ: …………, chỉ giới xây dựng: ………………………</w:t>
      </w:r>
    </w:p>
    <w:p w:rsidR="00596C3B" w:rsidRDefault="00596C3B" w:rsidP="00596C3B">
      <w:pPr>
        <w:jc w:val="both"/>
      </w:pPr>
      <w:r>
        <w:t>+ Diện tích xây dựng: ……. m</w:t>
      </w:r>
      <w:r>
        <w:rPr>
          <w:vertAlign w:val="superscript"/>
        </w:rPr>
        <w:t>2</w:t>
      </w:r>
    </w:p>
    <w:p w:rsidR="00596C3B" w:rsidRDefault="00596C3B" w:rsidP="00596C3B">
      <w:pPr>
        <w:jc w:val="both"/>
      </w:pPr>
      <w:r>
        <w:rPr>
          <w:i/>
          <w:iCs/>
        </w:rPr>
        <w:t>* Giai đoạn 2:</w:t>
      </w:r>
    </w:p>
    <w:p w:rsidR="00596C3B" w:rsidRDefault="00596C3B" w:rsidP="00596C3B">
      <w:pPr>
        <w:jc w:val="both"/>
      </w:pPr>
      <w:r>
        <w:t>+ Tổng diện tích sàn xây dựng: ……… m</w:t>
      </w:r>
      <w:r>
        <w:rPr>
          <w:vertAlign w:val="superscript"/>
        </w:rPr>
        <w:t>2</w:t>
      </w:r>
    </w:p>
    <w:p w:rsidR="00596C3B" w:rsidRDefault="00596C3B" w:rsidP="00596C3B">
      <w:pPr>
        <w:jc w:val="both"/>
      </w:pPr>
      <w:r>
        <w:t>+ Chiều cao công trình: ………..m</w:t>
      </w:r>
    </w:p>
    <w:p w:rsidR="00596C3B" w:rsidRDefault="00596C3B" w:rsidP="00596C3B">
      <w:pPr>
        <w:jc w:val="both"/>
      </w:pPr>
      <w:r>
        <w:t xml:space="preserve">+ Số tầng </w:t>
      </w:r>
      <w:r>
        <w:rPr>
          <w:i/>
          <w:iCs/>
        </w:rPr>
        <w:t>(ghi rõ số tầng hầm, tầng lửng):</w:t>
      </w:r>
      <w:r>
        <w:t xml:space="preserve"> ……… tầng</w:t>
      </w:r>
    </w:p>
    <w:p w:rsidR="00596C3B" w:rsidRDefault="00596C3B" w:rsidP="00596C3B">
      <w:pPr>
        <w:jc w:val="both"/>
      </w:pPr>
      <w:r>
        <w:t>+ Màu sắc công trình: ……………………………..</w:t>
      </w:r>
    </w:p>
    <w:p w:rsidR="00596C3B" w:rsidRDefault="00596C3B" w:rsidP="00596C3B">
      <w:pPr>
        <w:jc w:val="both"/>
      </w:pPr>
      <w:r>
        <w:t>Đối với khu vực đã có thiết kế đô thị được duyệt thì bổ sung những nội dung theo quy định của Quy chế quản lý quy hoạch, kiến trúc đô thị.</w:t>
      </w:r>
    </w:p>
    <w:p w:rsidR="00596C3B" w:rsidRDefault="00596C3B" w:rsidP="00596C3B">
      <w:pPr>
        <w:jc w:val="both"/>
      </w:pPr>
      <w:r>
        <w:t>3. Giấy tờ về đất đai: ………………………………………….</w:t>
      </w:r>
    </w:p>
    <w:p w:rsidR="00596C3B" w:rsidRDefault="00596C3B" w:rsidP="00596C3B">
      <w:pPr>
        <w:jc w:val="both"/>
      </w:pPr>
      <w:r>
        <w:t>4. Giấy phép này có hiệu lực khởi công xây dựng trong thời hạn 12 tháng kể từ ngày cấp; quá thời hạn trên thì phải đề nghị gia hạn giấy phép xây dựng.</w:t>
      </w:r>
    </w:p>
    <w:p w:rsidR="00596C3B" w:rsidRDefault="00596C3B" w:rsidP="00596C3B">
      <w:pPr>
        <w:jc w:val="both"/>
      </w:pPr>
      <w:r>
        <w:t> </w:t>
      </w:r>
    </w:p>
    <w:tbl>
      <w:tblPr>
        <w:tblW w:w="0" w:type="auto"/>
        <w:tblInd w:w="2" w:type="dxa"/>
        <w:tblBorders>
          <w:insideH w:val="single" w:sz="6" w:space="0" w:color="000000"/>
        </w:tblBorders>
        <w:tblCellMar>
          <w:left w:w="10" w:type="dxa"/>
          <w:right w:w="10" w:type="dxa"/>
        </w:tblCellMar>
        <w:tblLook w:val="0000"/>
      </w:tblPr>
      <w:tblGrid>
        <w:gridCol w:w="2518"/>
        <w:gridCol w:w="6804"/>
      </w:tblGrid>
      <w:tr w:rsidR="00596C3B" w:rsidRPr="00DF0E0C" w:rsidTr="004F6F8B">
        <w:trPr>
          <w:trHeight w:val="1"/>
        </w:trPr>
        <w:tc>
          <w:tcPr>
            <w:tcW w:w="2518" w:type="dxa"/>
            <w:tcMar>
              <w:left w:w="108" w:type="dxa"/>
              <w:right w:w="108" w:type="dxa"/>
            </w:tcMar>
          </w:tcPr>
          <w:p w:rsidR="00596C3B" w:rsidRPr="00DF0E0C" w:rsidRDefault="00596C3B" w:rsidP="004F6F8B">
            <w:r>
              <w:rPr>
                <w:b/>
                <w:bCs/>
                <w:i/>
                <w:iCs/>
                <w:sz w:val="24"/>
                <w:szCs w:val="24"/>
              </w:rPr>
              <w:t>Nơi nhận:</w:t>
            </w:r>
            <w:r>
              <w:rPr>
                <w:b/>
                <w:bCs/>
                <w:i/>
                <w:iCs/>
                <w:sz w:val="24"/>
                <w:szCs w:val="24"/>
              </w:rPr>
              <w:br/>
            </w:r>
            <w:r w:rsidRPr="0071028B">
              <w:rPr>
                <w:sz w:val="24"/>
                <w:szCs w:val="24"/>
              </w:rPr>
              <w:t xml:space="preserve">- Chủ đầu tư; </w:t>
            </w:r>
            <w:r w:rsidRPr="0071028B">
              <w:rPr>
                <w:sz w:val="24"/>
                <w:szCs w:val="24"/>
              </w:rPr>
              <w:br/>
              <w:t>- Lưu VT, .....</w:t>
            </w:r>
          </w:p>
        </w:tc>
        <w:tc>
          <w:tcPr>
            <w:tcW w:w="6804" w:type="dxa"/>
            <w:tcMar>
              <w:left w:w="108" w:type="dxa"/>
              <w:right w:w="108" w:type="dxa"/>
            </w:tcMar>
          </w:tcPr>
          <w:p w:rsidR="00596C3B" w:rsidRDefault="00596C3B" w:rsidP="004F6F8B">
            <w:pPr>
              <w:jc w:val="center"/>
              <w:rPr>
                <w:b/>
                <w:bCs/>
              </w:rPr>
            </w:pPr>
            <w:r>
              <w:rPr>
                <w:b/>
                <w:bCs/>
              </w:rPr>
              <w:t>TRƯỞNG BAN</w:t>
            </w:r>
          </w:p>
          <w:p w:rsidR="00596C3B" w:rsidRPr="00DF0E0C" w:rsidRDefault="00596C3B" w:rsidP="004F6F8B">
            <w:pPr>
              <w:jc w:val="center"/>
            </w:pPr>
            <w:r>
              <w:rPr>
                <w:i/>
                <w:iCs/>
              </w:rPr>
              <w:t>(Ký tên, đóng dấu)</w:t>
            </w:r>
          </w:p>
        </w:tc>
      </w:tr>
    </w:tbl>
    <w:p w:rsidR="00596C3B" w:rsidRDefault="00596C3B" w:rsidP="00596C3B">
      <w:pPr>
        <w:jc w:val="both"/>
      </w:pPr>
      <w:r>
        <w:t xml:space="preserve">                                                 </w:t>
      </w:r>
    </w:p>
    <w:p w:rsidR="00596C3B" w:rsidRDefault="00596C3B" w:rsidP="00596C3B">
      <w:pPr>
        <w:jc w:val="both"/>
      </w:pPr>
    </w:p>
    <w:p w:rsidR="00596C3B" w:rsidRDefault="00596C3B" w:rsidP="00596C3B">
      <w:pPr>
        <w:jc w:val="both"/>
      </w:pPr>
      <w:r>
        <w:t xml:space="preserve">                                                    </w:t>
      </w:r>
    </w:p>
    <w:p w:rsidR="00596C3B" w:rsidRDefault="00596C3B" w:rsidP="00596C3B">
      <w:pPr>
        <w:jc w:val="center"/>
      </w:pPr>
      <w:r>
        <w:t>(Trang 2)</w:t>
      </w:r>
    </w:p>
    <w:p w:rsidR="00596C3B" w:rsidRDefault="00596C3B" w:rsidP="00596C3B">
      <w:pPr>
        <w:jc w:val="center"/>
        <w:rPr>
          <w:b/>
          <w:bCs/>
        </w:rPr>
      </w:pPr>
    </w:p>
    <w:p w:rsidR="00596C3B" w:rsidRDefault="00596C3B" w:rsidP="00596C3B">
      <w:pPr>
        <w:jc w:val="center"/>
      </w:pPr>
      <w:r>
        <w:rPr>
          <w:b/>
          <w:bCs/>
        </w:rPr>
        <w:t>CHỦ ĐẦU TƯ PHẢI THỰC HIỆN CÁC NỘI DUNG SAU ĐÂY:</w:t>
      </w:r>
    </w:p>
    <w:p w:rsidR="00596C3B" w:rsidRDefault="00596C3B" w:rsidP="00596C3B">
      <w:pPr>
        <w:spacing w:before="120"/>
        <w:jc w:val="both"/>
      </w:pPr>
      <w:r>
        <w:t>1. Phải hoàn toàn chịu trách nhiệm trước pháp luật nếu xâm phạm các quyền hợp pháp của các chủ sở hữu liền kề.</w:t>
      </w:r>
    </w:p>
    <w:p w:rsidR="00596C3B" w:rsidRDefault="00596C3B" w:rsidP="00596C3B">
      <w:pPr>
        <w:spacing w:before="120"/>
        <w:jc w:val="both"/>
      </w:pPr>
      <w:r>
        <w:t>2. Phải thực hiện đúng các quy định của pháp luật về đất đai, về đầu tư xây dựng và Giấy phép xây dựng này.</w:t>
      </w:r>
    </w:p>
    <w:p w:rsidR="00596C3B" w:rsidRDefault="00596C3B" w:rsidP="00596C3B">
      <w:pPr>
        <w:spacing w:before="120"/>
        <w:jc w:val="both"/>
      </w:pPr>
      <w:r>
        <w:lastRenderedPageBreak/>
        <w:t>3. Phải thông báo bằng văn bản về ngày khởi công cho cơ quan cấp phép xây dựng trước khi khởi công xây dựng công trình.</w:t>
      </w:r>
    </w:p>
    <w:p w:rsidR="00596C3B" w:rsidRDefault="00596C3B" w:rsidP="00596C3B">
      <w:pPr>
        <w:spacing w:before="120"/>
        <w:jc w:val="both"/>
      </w:pPr>
      <w:r>
        <w:t>4. Xuất trình Giấy phép xây dựng cho cơ quan có thẩm quyền khi được yêu cầu theo quy định của pháp luật và treo biển báo tại địa điểm xây dựng theo quy định.</w:t>
      </w:r>
    </w:p>
    <w:p w:rsidR="00596C3B" w:rsidRDefault="00596C3B" w:rsidP="00596C3B">
      <w:pPr>
        <w:spacing w:before="120"/>
        <w:jc w:val="both"/>
      </w:pPr>
      <w:r>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rsidR="00596C3B" w:rsidRDefault="00596C3B" w:rsidP="00596C3B">
      <w:pPr>
        <w:jc w:val="both"/>
      </w:pPr>
      <w:r>
        <w:t> </w:t>
      </w:r>
    </w:p>
    <w:p w:rsidR="00596C3B" w:rsidRDefault="00596C3B" w:rsidP="00596C3B">
      <w:pPr>
        <w:jc w:val="center"/>
      </w:pPr>
      <w:r>
        <w:rPr>
          <w:b/>
          <w:bCs/>
        </w:rPr>
        <w:t>ĐIỀU CHỈNH/GIA HẠN GIẤY PHÉP</w:t>
      </w:r>
    </w:p>
    <w:p w:rsidR="00596C3B" w:rsidRDefault="00596C3B" w:rsidP="00596C3B">
      <w:pPr>
        <w:spacing w:before="120"/>
        <w:jc w:val="both"/>
      </w:pPr>
      <w:r>
        <w:t>1. Nội dung điều chỉnh/gia hạn: ……………………………………………</w:t>
      </w:r>
    </w:p>
    <w:p w:rsidR="00596C3B" w:rsidRDefault="00596C3B" w:rsidP="00596C3B">
      <w:pPr>
        <w:spacing w:before="120"/>
        <w:jc w:val="both"/>
      </w:pPr>
      <w:r>
        <w:t>2. Thời gian có hiệu lực của giấy phép: …………………………………..</w:t>
      </w:r>
    </w:p>
    <w:p w:rsidR="00596C3B" w:rsidRDefault="00596C3B" w:rsidP="00596C3B">
      <w:pPr>
        <w:jc w:val="both"/>
      </w:pPr>
      <w:r>
        <w:t> </w:t>
      </w:r>
    </w:p>
    <w:tbl>
      <w:tblPr>
        <w:tblW w:w="0" w:type="auto"/>
        <w:tblInd w:w="2" w:type="dxa"/>
        <w:tblBorders>
          <w:insideH w:val="single" w:sz="6" w:space="0" w:color="000000"/>
        </w:tblBorders>
        <w:tblCellMar>
          <w:left w:w="10" w:type="dxa"/>
          <w:right w:w="10" w:type="dxa"/>
        </w:tblCellMar>
        <w:tblLook w:val="0000"/>
      </w:tblPr>
      <w:tblGrid>
        <w:gridCol w:w="3240"/>
        <w:gridCol w:w="5974"/>
      </w:tblGrid>
      <w:tr w:rsidR="00596C3B" w:rsidRPr="00DF0E0C" w:rsidTr="004F6F8B">
        <w:trPr>
          <w:trHeight w:val="1"/>
        </w:trPr>
        <w:tc>
          <w:tcPr>
            <w:tcW w:w="3240" w:type="dxa"/>
            <w:tcMar>
              <w:left w:w="108" w:type="dxa"/>
              <w:right w:w="108" w:type="dxa"/>
            </w:tcMar>
          </w:tcPr>
          <w:p w:rsidR="00596C3B" w:rsidRPr="00DF0E0C" w:rsidRDefault="00596C3B" w:rsidP="004F6F8B">
            <w:pPr>
              <w:jc w:val="both"/>
            </w:pPr>
            <w:r>
              <w:t> </w:t>
            </w:r>
          </w:p>
        </w:tc>
        <w:tc>
          <w:tcPr>
            <w:tcW w:w="5974" w:type="dxa"/>
            <w:tcMar>
              <w:left w:w="108" w:type="dxa"/>
              <w:right w:w="108" w:type="dxa"/>
            </w:tcMar>
          </w:tcPr>
          <w:p w:rsidR="00596C3B" w:rsidRPr="00DF0E0C" w:rsidRDefault="00596C3B" w:rsidP="004F6F8B">
            <w:pPr>
              <w:jc w:val="center"/>
            </w:pPr>
            <w:r>
              <w:rPr>
                <w:i/>
                <w:iCs/>
              </w:rPr>
              <w:t>………., ngày ……. tháng …… năm ……</w:t>
            </w:r>
            <w:r>
              <w:br/>
            </w:r>
            <w:r>
              <w:rPr>
                <w:b/>
                <w:bCs/>
              </w:rPr>
              <w:t>TRƯỞNG BAN</w:t>
            </w:r>
            <w:r>
              <w:rPr>
                <w:b/>
                <w:bCs/>
              </w:rPr>
              <w:br/>
            </w:r>
            <w:r>
              <w:rPr>
                <w:i/>
                <w:iCs/>
              </w:rPr>
              <w:t>(Ký tên, đóng dấu)</w:t>
            </w:r>
          </w:p>
        </w:tc>
      </w:tr>
    </w:tbl>
    <w:p w:rsidR="00596C3B" w:rsidRDefault="00596C3B" w:rsidP="00596C3B">
      <w:pPr>
        <w:jc w:val="both"/>
      </w:pPr>
      <w:r>
        <w:t> </w:t>
      </w: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r>
        <w:rPr>
          <w:b/>
          <w:bCs/>
        </w:rPr>
        <w:t xml:space="preserve">Phụ lục số 4 </w:t>
      </w:r>
    </w:p>
    <w:p w:rsidR="00596C3B" w:rsidRDefault="00596C3B" w:rsidP="00596C3B">
      <w:pPr>
        <w:jc w:val="center"/>
      </w:pPr>
      <w:r>
        <w:t>(mẫu 5)</w:t>
      </w:r>
    </w:p>
    <w:p w:rsidR="00596C3B" w:rsidRDefault="00596C3B" w:rsidP="00596C3B">
      <w:pPr>
        <w:spacing w:before="60" w:line="252" w:lineRule="auto"/>
        <w:jc w:val="center"/>
        <w:rPr>
          <w:i/>
          <w:iCs/>
        </w:rPr>
      </w:pPr>
      <w:r>
        <w:rPr>
          <w:i/>
          <w:iCs/>
        </w:rPr>
        <w:t>(Ban hành kèm theo Thông tư số 15/2016/TT-BXD)</w:t>
      </w:r>
    </w:p>
    <w:p w:rsidR="00596C3B" w:rsidRPr="00732595" w:rsidRDefault="00596C3B" w:rsidP="00596C3B">
      <w:pPr>
        <w:jc w:val="center"/>
        <w:rPr>
          <w:sz w:val="4"/>
          <w:szCs w:val="4"/>
        </w:rPr>
      </w:pPr>
    </w:p>
    <w:p w:rsidR="00596C3B" w:rsidRDefault="00596C3B" w:rsidP="00596C3B">
      <w:pPr>
        <w:spacing w:before="60" w:line="252" w:lineRule="auto"/>
        <w:jc w:val="center"/>
      </w:pPr>
      <w:r>
        <w:t>(Trang 1)</w:t>
      </w:r>
    </w:p>
    <w:tbl>
      <w:tblPr>
        <w:tblW w:w="0" w:type="auto"/>
        <w:tblInd w:w="2" w:type="dxa"/>
        <w:tblCellMar>
          <w:left w:w="10" w:type="dxa"/>
          <w:right w:w="10" w:type="dxa"/>
        </w:tblCellMar>
        <w:tblLook w:val="0000"/>
      </w:tblPr>
      <w:tblGrid>
        <w:gridCol w:w="3518"/>
        <w:gridCol w:w="5634"/>
      </w:tblGrid>
      <w:tr w:rsidR="00596C3B" w:rsidRPr="00DF39C7" w:rsidTr="004F6F8B">
        <w:trPr>
          <w:trHeight w:val="1"/>
        </w:trPr>
        <w:tc>
          <w:tcPr>
            <w:tcW w:w="3518" w:type="dxa"/>
            <w:tcMar>
              <w:left w:w="108" w:type="dxa"/>
              <w:right w:w="108" w:type="dxa"/>
            </w:tcMar>
          </w:tcPr>
          <w:p w:rsidR="00596C3B" w:rsidRPr="00DF39C7" w:rsidRDefault="00596C3B" w:rsidP="004F6F8B">
            <w:pPr>
              <w:jc w:val="both"/>
              <w:rPr>
                <w:b/>
                <w:bCs/>
                <w:sz w:val="26"/>
                <w:szCs w:val="26"/>
              </w:rPr>
            </w:pPr>
            <w:r>
              <w:rPr>
                <w:b/>
                <w:bCs/>
                <w:sz w:val="26"/>
                <w:szCs w:val="26"/>
              </w:rPr>
              <w:t xml:space="preserve"> </w:t>
            </w:r>
            <w:r w:rsidRPr="00DF39C7">
              <w:rPr>
                <w:b/>
                <w:bCs/>
                <w:sz w:val="26"/>
                <w:szCs w:val="26"/>
              </w:rPr>
              <w:t>UBND TỈNH QUẢNG BÌNH</w:t>
            </w:r>
          </w:p>
          <w:p w:rsidR="00596C3B" w:rsidRPr="00DF39C7" w:rsidRDefault="00596C3B" w:rsidP="004F6F8B">
            <w:pPr>
              <w:jc w:val="center"/>
              <w:rPr>
                <w:sz w:val="26"/>
                <w:szCs w:val="26"/>
              </w:rPr>
            </w:pPr>
            <w:r w:rsidRPr="00DF39C7">
              <w:rPr>
                <w:spacing w:val="-10"/>
                <w:sz w:val="26"/>
                <w:szCs w:val="26"/>
              </w:rPr>
              <w:t>BAN QUẢN LÝ KHU KINH TẾ</w:t>
            </w:r>
            <w:r w:rsidRPr="00DF39C7">
              <w:rPr>
                <w:b/>
                <w:bCs/>
                <w:spacing w:val="-10"/>
                <w:sz w:val="26"/>
                <w:szCs w:val="26"/>
              </w:rPr>
              <w:br/>
            </w:r>
            <w:r w:rsidRPr="00DF39C7">
              <w:rPr>
                <w:b/>
                <w:bCs/>
                <w:sz w:val="26"/>
                <w:szCs w:val="26"/>
              </w:rPr>
              <w:t>-------</w:t>
            </w:r>
          </w:p>
        </w:tc>
        <w:tc>
          <w:tcPr>
            <w:tcW w:w="5634" w:type="dxa"/>
            <w:tcMar>
              <w:left w:w="108" w:type="dxa"/>
              <w:right w:w="108" w:type="dxa"/>
            </w:tcMar>
          </w:tcPr>
          <w:p w:rsidR="00596C3B" w:rsidRPr="00DF39C7" w:rsidRDefault="00596C3B" w:rsidP="004F6F8B">
            <w:pPr>
              <w:jc w:val="center"/>
              <w:rPr>
                <w:sz w:val="26"/>
                <w:szCs w:val="26"/>
              </w:rPr>
            </w:pPr>
            <w:r w:rsidRPr="00DF39C7">
              <w:rPr>
                <w:rFonts w:ascii="Times New Roman Bold" w:hAnsi="Times New Roman Bold" w:cs="Times New Roman Bold"/>
                <w:b/>
                <w:bCs/>
                <w:spacing w:val="-2"/>
                <w:sz w:val="26"/>
                <w:szCs w:val="26"/>
              </w:rPr>
              <w:t>CỘNG HÒA XÃ HỘI CHỦ NGHĨA VIỆT NAM</w:t>
            </w:r>
            <w:r w:rsidRPr="00DF39C7">
              <w:rPr>
                <w:rFonts w:ascii="Times New Roman Bold" w:hAnsi="Times New Roman Bold" w:cs="Times New Roman Bold"/>
                <w:b/>
                <w:bCs/>
                <w:spacing w:val="-2"/>
                <w:sz w:val="26"/>
                <w:szCs w:val="26"/>
              </w:rPr>
              <w:br/>
            </w:r>
            <w:r w:rsidRPr="00DF39C7">
              <w:rPr>
                <w:b/>
                <w:bCs/>
                <w:sz w:val="26"/>
                <w:szCs w:val="26"/>
              </w:rPr>
              <w:t xml:space="preserve">Độc lập - Tự do - Hạnh phúc </w:t>
            </w:r>
            <w:r w:rsidRPr="00DF39C7">
              <w:rPr>
                <w:b/>
                <w:bCs/>
                <w:sz w:val="26"/>
                <w:szCs w:val="26"/>
              </w:rPr>
              <w:br/>
              <w:t>---------------</w:t>
            </w:r>
          </w:p>
        </w:tc>
      </w:tr>
      <w:tr w:rsidR="00596C3B" w:rsidRPr="00050096" w:rsidTr="004F6F8B">
        <w:trPr>
          <w:trHeight w:val="1"/>
        </w:trPr>
        <w:tc>
          <w:tcPr>
            <w:tcW w:w="3518" w:type="dxa"/>
            <w:tcMar>
              <w:left w:w="108" w:type="dxa"/>
              <w:right w:w="108" w:type="dxa"/>
            </w:tcMar>
          </w:tcPr>
          <w:p w:rsidR="00596C3B" w:rsidRPr="00DF0E0C" w:rsidRDefault="00596C3B" w:rsidP="004F6F8B">
            <w:pPr>
              <w:jc w:val="center"/>
            </w:pPr>
            <w:r>
              <w:t> </w:t>
            </w:r>
          </w:p>
        </w:tc>
        <w:tc>
          <w:tcPr>
            <w:tcW w:w="5634" w:type="dxa"/>
            <w:tcMar>
              <w:left w:w="108" w:type="dxa"/>
              <w:right w:w="108" w:type="dxa"/>
            </w:tcMar>
          </w:tcPr>
          <w:p w:rsidR="00596C3B" w:rsidRPr="00050096" w:rsidRDefault="00596C3B" w:rsidP="004F6F8B">
            <w:pPr>
              <w:jc w:val="right"/>
              <w:rPr>
                <w:sz w:val="26"/>
                <w:szCs w:val="26"/>
              </w:rPr>
            </w:pPr>
            <w:r w:rsidRPr="00050096">
              <w:rPr>
                <w:i/>
                <w:iCs/>
                <w:sz w:val="26"/>
                <w:szCs w:val="26"/>
              </w:rPr>
              <w:t>Quảng Bình, ngày …… tháng…..năm ……</w:t>
            </w:r>
          </w:p>
        </w:tc>
      </w:tr>
    </w:tbl>
    <w:p w:rsidR="00596C3B" w:rsidRDefault="00596C3B" w:rsidP="00596C3B">
      <w:pPr>
        <w:jc w:val="both"/>
      </w:pPr>
      <w:r>
        <w:t> </w:t>
      </w:r>
    </w:p>
    <w:p w:rsidR="00596C3B" w:rsidRDefault="00596C3B" w:rsidP="00596C3B">
      <w:pPr>
        <w:jc w:val="center"/>
      </w:pPr>
      <w:r>
        <w:rPr>
          <w:b/>
          <w:bCs/>
        </w:rPr>
        <w:lastRenderedPageBreak/>
        <w:t>GIẤY PHÉP XÂY DỰNG</w:t>
      </w:r>
    </w:p>
    <w:p w:rsidR="00596C3B" w:rsidRDefault="00596C3B" w:rsidP="00596C3B">
      <w:pPr>
        <w:jc w:val="center"/>
      </w:pPr>
      <w:r>
        <w:t>Số:      /GPXD</w:t>
      </w:r>
    </w:p>
    <w:p w:rsidR="00596C3B" w:rsidRDefault="00596C3B" w:rsidP="00596C3B">
      <w:pPr>
        <w:jc w:val="center"/>
      </w:pPr>
      <w:r>
        <w:rPr>
          <w:i/>
          <w:iCs/>
        </w:rPr>
        <w:t>(Sử dụng cấp theo giai đoạn của công trình theo tuyến trong đô thị)</w:t>
      </w:r>
    </w:p>
    <w:p w:rsidR="00596C3B" w:rsidRDefault="00596C3B" w:rsidP="00596C3B">
      <w:pPr>
        <w:jc w:val="both"/>
      </w:pPr>
      <w:r>
        <w:t>1. Cấp cho: ……………………………………………………………</w:t>
      </w:r>
    </w:p>
    <w:p w:rsidR="00596C3B" w:rsidRDefault="00596C3B" w:rsidP="00596C3B">
      <w:pPr>
        <w:jc w:val="both"/>
      </w:pPr>
      <w:r>
        <w:t>- Địa chỉ:</w:t>
      </w:r>
    </w:p>
    <w:p w:rsidR="00596C3B" w:rsidRDefault="00596C3B" w:rsidP="00596C3B">
      <w:pPr>
        <w:jc w:val="both"/>
      </w:pPr>
      <w:r>
        <w:t>- Số nhà: ……. Đường ……. Phường (xã): …… Quận (huyện)…… Tỉnh, thành phố: ....</w:t>
      </w:r>
    </w:p>
    <w:p w:rsidR="00596C3B" w:rsidRDefault="00596C3B" w:rsidP="00596C3B">
      <w:pPr>
        <w:jc w:val="both"/>
      </w:pPr>
      <w:r>
        <w:t>2. Được phép xây dựng hạng mục công trình: (tên hạng mục công trình) ……………</w:t>
      </w:r>
    </w:p>
    <w:p w:rsidR="00596C3B" w:rsidRDefault="00596C3B" w:rsidP="00596C3B">
      <w:pPr>
        <w:jc w:val="both"/>
      </w:pPr>
      <w:r>
        <w:t>- Theo thiết kế: ………………………………………</w:t>
      </w:r>
    </w:p>
    <w:p w:rsidR="00596C3B" w:rsidRDefault="00596C3B" w:rsidP="00596C3B">
      <w:pPr>
        <w:jc w:val="both"/>
      </w:pPr>
      <w:r>
        <w:t>- Do: (tên tổ chức tư vấn) ………………..lập</w:t>
      </w:r>
    </w:p>
    <w:p w:rsidR="00596C3B" w:rsidRDefault="00596C3B" w:rsidP="00596C3B">
      <w:pPr>
        <w:jc w:val="both"/>
      </w:pPr>
      <w:r>
        <w:t>- Đơn vị thẩm định, thẩm tra (nếu có): …………………………………….</w:t>
      </w:r>
    </w:p>
    <w:p w:rsidR="00596C3B" w:rsidRDefault="00596C3B" w:rsidP="00596C3B">
      <w:pPr>
        <w:jc w:val="both"/>
      </w:pPr>
      <w:r>
        <w:t>- Gồm các nội dung sau:</w:t>
      </w:r>
    </w:p>
    <w:p w:rsidR="00596C3B" w:rsidRDefault="00596C3B" w:rsidP="00596C3B">
      <w:pPr>
        <w:jc w:val="both"/>
      </w:pPr>
      <w:r>
        <w:rPr>
          <w:i/>
          <w:iCs/>
        </w:rPr>
        <w:t>* Giai đoạn 1:</w:t>
      </w:r>
    </w:p>
    <w:p w:rsidR="00596C3B" w:rsidRDefault="00596C3B" w:rsidP="00596C3B">
      <w:pPr>
        <w:jc w:val="both"/>
      </w:pPr>
      <w:r>
        <w:t>+ Vị trí xây dựng (ghi rõ vị trí, địa chỉ): ………………………………………</w:t>
      </w:r>
    </w:p>
    <w:p w:rsidR="00596C3B" w:rsidRDefault="00596C3B" w:rsidP="00596C3B">
      <w:pPr>
        <w:jc w:val="both"/>
      </w:pPr>
      <w:r>
        <w:t>+ Hướng tuyến công trình: ……………………………………………………</w:t>
      </w:r>
    </w:p>
    <w:p w:rsidR="00596C3B" w:rsidRDefault="00596C3B" w:rsidP="00596C3B">
      <w:pPr>
        <w:jc w:val="both"/>
      </w:pPr>
      <w:r>
        <w:t>+ Cốt nền xây dựng công trình: ………………………………………………</w:t>
      </w:r>
    </w:p>
    <w:p w:rsidR="00596C3B" w:rsidRDefault="00596C3B" w:rsidP="00596C3B">
      <w:pPr>
        <w:jc w:val="both"/>
      </w:pPr>
      <w:r>
        <w:t>+ Chiều sâu công trình (đối với công trình ngầm theo tuyến):</w:t>
      </w:r>
    </w:p>
    <w:p w:rsidR="00596C3B" w:rsidRDefault="00596C3B" w:rsidP="00596C3B">
      <w:pPr>
        <w:jc w:val="both"/>
      </w:pPr>
      <w:r>
        <w:rPr>
          <w:i/>
          <w:iCs/>
        </w:rPr>
        <w:t>* Giai đoạn 2:</w:t>
      </w:r>
    </w:p>
    <w:p w:rsidR="00596C3B" w:rsidRDefault="00596C3B" w:rsidP="00596C3B">
      <w:pPr>
        <w:jc w:val="both"/>
      </w:pPr>
      <w:r>
        <w:t>+ Vị trí xây dựng (ghi rõ vị trí, địa chỉ): ………………………………………..</w:t>
      </w:r>
    </w:p>
    <w:p w:rsidR="00596C3B" w:rsidRDefault="00596C3B" w:rsidP="00596C3B">
      <w:pPr>
        <w:jc w:val="both"/>
      </w:pPr>
      <w:r>
        <w:t>+ Hướng tuyến công trình: ……………………………………………………..</w:t>
      </w:r>
    </w:p>
    <w:p w:rsidR="00596C3B" w:rsidRDefault="00596C3B" w:rsidP="00596C3B">
      <w:pPr>
        <w:jc w:val="both"/>
      </w:pPr>
      <w:r>
        <w:t>+ Cốt nền xây dựng công trình: ………………………………………………</w:t>
      </w:r>
    </w:p>
    <w:p w:rsidR="00596C3B" w:rsidRDefault="00596C3B" w:rsidP="00596C3B">
      <w:pPr>
        <w:jc w:val="both"/>
      </w:pPr>
      <w:r>
        <w:t>+ Chiều sâu công trình (đối với công trình ngầm theo tuyến):</w:t>
      </w:r>
    </w:p>
    <w:p w:rsidR="00596C3B" w:rsidRDefault="00596C3B" w:rsidP="00596C3B">
      <w:pPr>
        <w:jc w:val="both"/>
      </w:pPr>
      <w:r>
        <w:t>3. Giấy tờ về đất đai: ……………………………………..</w:t>
      </w:r>
    </w:p>
    <w:p w:rsidR="00596C3B" w:rsidRDefault="00596C3B" w:rsidP="00596C3B">
      <w:pPr>
        <w:jc w:val="both"/>
      </w:pPr>
      <w:r>
        <w:t>4. Giấy phép này có hiệu lực khởi công xây dựng trong thời hạn 12 tháng kể từ ngày cấp; quá thời hạn trên thì phải đề nghị gia hạn giấy phép xây dựng.</w:t>
      </w:r>
    </w:p>
    <w:p w:rsidR="00596C3B" w:rsidRDefault="00596C3B" w:rsidP="00596C3B">
      <w:pPr>
        <w:jc w:val="both"/>
      </w:pPr>
      <w:r>
        <w:t> </w:t>
      </w:r>
    </w:p>
    <w:tbl>
      <w:tblPr>
        <w:tblW w:w="0" w:type="auto"/>
        <w:tblInd w:w="2" w:type="dxa"/>
        <w:tblBorders>
          <w:insideH w:val="single" w:sz="6" w:space="0" w:color="000000"/>
        </w:tblBorders>
        <w:tblCellMar>
          <w:left w:w="10" w:type="dxa"/>
          <w:right w:w="10" w:type="dxa"/>
        </w:tblCellMar>
        <w:tblLook w:val="0000"/>
      </w:tblPr>
      <w:tblGrid>
        <w:gridCol w:w="3119"/>
        <w:gridCol w:w="6095"/>
      </w:tblGrid>
      <w:tr w:rsidR="00596C3B" w:rsidRPr="00DF0E0C" w:rsidTr="004F6F8B">
        <w:trPr>
          <w:trHeight w:val="1"/>
        </w:trPr>
        <w:tc>
          <w:tcPr>
            <w:tcW w:w="3119" w:type="dxa"/>
            <w:tcMar>
              <w:left w:w="108" w:type="dxa"/>
              <w:right w:w="108" w:type="dxa"/>
            </w:tcMar>
          </w:tcPr>
          <w:p w:rsidR="00596C3B" w:rsidRPr="00DF0E0C" w:rsidRDefault="00596C3B" w:rsidP="004F6F8B">
            <w:r>
              <w:rPr>
                <w:b/>
                <w:bCs/>
                <w:i/>
                <w:iCs/>
                <w:sz w:val="24"/>
                <w:szCs w:val="24"/>
              </w:rPr>
              <w:t>Nơi nhận:</w:t>
            </w:r>
            <w:r>
              <w:rPr>
                <w:b/>
                <w:bCs/>
                <w:i/>
                <w:iCs/>
                <w:sz w:val="24"/>
                <w:szCs w:val="24"/>
              </w:rPr>
              <w:br/>
            </w:r>
            <w:r w:rsidRPr="00874B13">
              <w:rPr>
                <w:sz w:val="24"/>
                <w:szCs w:val="24"/>
              </w:rPr>
              <w:t xml:space="preserve">- Chủ đầu tư; </w:t>
            </w:r>
            <w:r w:rsidRPr="00874B13">
              <w:rPr>
                <w:sz w:val="24"/>
                <w:szCs w:val="24"/>
              </w:rPr>
              <w:br/>
              <w:t>- Lưu VT, .....</w:t>
            </w:r>
          </w:p>
        </w:tc>
        <w:tc>
          <w:tcPr>
            <w:tcW w:w="6095" w:type="dxa"/>
            <w:tcMar>
              <w:left w:w="108" w:type="dxa"/>
              <w:right w:w="108" w:type="dxa"/>
            </w:tcMar>
          </w:tcPr>
          <w:p w:rsidR="00596C3B" w:rsidRPr="00DF0E0C" w:rsidRDefault="00596C3B" w:rsidP="004F6F8B">
            <w:pPr>
              <w:jc w:val="center"/>
            </w:pPr>
            <w:r>
              <w:rPr>
                <w:b/>
                <w:bCs/>
              </w:rPr>
              <w:t>TRƯỞNG BAN</w:t>
            </w:r>
            <w:r>
              <w:br/>
            </w:r>
            <w:r>
              <w:rPr>
                <w:i/>
                <w:iCs/>
              </w:rPr>
              <w:t>(Ký tên, đóng dấu)</w:t>
            </w:r>
          </w:p>
        </w:tc>
      </w:tr>
    </w:tbl>
    <w:p w:rsidR="00596C3B" w:rsidRDefault="00596C3B" w:rsidP="00596C3B">
      <w:pPr>
        <w:jc w:val="both"/>
      </w:pPr>
      <w:r>
        <w:t> </w:t>
      </w:r>
    </w:p>
    <w:p w:rsidR="00596C3B" w:rsidRDefault="00596C3B" w:rsidP="00596C3B">
      <w:pPr>
        <w:spacing w:before="60" w:line="252" w:lineRule="auto"/>
        <w:jc w:val="center"/>
      </w:pPr>
    </w:p>
    <w:p w:rsidR="00596C3B" w:rsidRDefault="00596C3B" w:rsidP="00596C3B">
      <w:pPr>
        <w:spacing w:before="60" w:line="252" w:lineRule="auto"/>
        <w:jc w:val="center"/>
      </w:pPr>
    </w:p>
    <w:p w:rsidR="00596C3B" w:rsidRDefault="00596C3B" w:rsidP="00596C3B">
      <w:pPr>
        <w:spacing w:before="60" w:line="252" w:lineRule="auto"/>
        <w:jc w:val="center"/>
      </w:pPr>
    </w:p>
    <w:p w:rsidR="00596C3B" w:rsidRDefault="00596C3B" w:rsidP="00596C3B">
      <w:pPr>
        <w:spacing w:before="60" w:line="252" w:lineRule="auto"/>
        <w:jc w:val="center"/>
      </w:pPr>
    </w:p>
    <w:p w:rsidR="00596C3B" w:rsidRDefault="00596C3B" w:rsidP="00596C3B">
      <w:pPr>
        <w:spacing w:before="60" w:line="252" w:lineRule="auto"/>
        <w:jc w:val="center"/>
      </w:pPr>
      <w:r>
        <w:t>(Trang 2)</w:t>
      </w:r>
    </w:p>
    <w:p w:rsidR="00596C3B" w:rsidRPr="008121E2" w:rsidRDefault="00596C3B" w:rsidP="00596C3B">
      <w:pPr>
        <w:jc w:val="center"/>
        <w:rPr>
          <w:sz w:val="14"/>
          <w:szCs w:val="14"/>
        </w:rPr>
      </w:pPr>
    </w:p>
    <w:p w:rsidR="00596C3B" w:rsidRDefault="00596C3B" w:rsidP="00596C3B">
      <w:pPr>
        <w:jc w:val="center"/>
      </w:pPr>
      <w:r>
        <w:rPr>
          <w:b/>
          <w:bCs/>
        </w:rPr>
        <w:t>CHỦ ĐẦU TƯ PHẢI THỰC HIỆN CÁC NỘI DUNG SAU ĐÂY:</w:t>
      </w:r>
    </w:p>
    <w:p w:rsidR="00596C3B" w:rsidRDefault="00596C3B" w:rsidP="00596C3B">
      <w:pPr>
        <w:spacing w:before="120"/>
        <w:jc w:val="both"/>
      </w:pPr>
      <w:r>
        <w:t>1. Phải hoàn toàn chịu trách nhiệm trước pháp luật nếu xâm phạm các quyền hợp pháp của các chủ sở hữu liền kề.</w:t>
      </w:r>
    </w:p>
    <w:p w:rsidR="00596C3B" w:rsidRDefault="00596C3B" w:rsidP="00596C3B">
      <w:pPr>
        <w:spacing w:before="120"/>
        <w:jc w:val="both"/>
      </w:pPr>
      <w:r>
        <w:t>2. Phải thực hiện đúng các quy định của pháp luật về đất đai, về đầu tư xây dựng và Giấy phép xây dựng này.</w:t>
      </w:r>
    </w:p>
    <w:p w:rsidR="00596C3B" w:rsidRDefault="00596C3B" w:rsidP="00596C3B">
      <w:pPr>
        <w:spacing w:before="120"/>
        <w:jc w:val="both"/>
      </w:pPr>
      <w:r>
        <w:t>3. Phải thông báo bằng văn bản về ngày khởi công cho cơ quan cấp phép xây dựng trước khi khởi công xây dựng công trình.</w:t>
      </w:r>
    </w:p>
    <w:p w:rsidR="00596C3B" w:rsidRDefault="00596C3B" w:rsidP="00596C3B">
      <w:pPr>
        <w:spacing w:before="120"/>
        <w:jc w:val="both"/>
      </w:pPr>
      <w:r>
        <w:lastRenderedPageBreak/>
        <w:t>4. Xuất trình Giấy phép xây dựng cho cơ quan có thẩm quyền khi được yêu cầu theo quy định của pháp luật và treo biển báo tại địa điểm xây dựng theo quy định.</w:t>
      </w:r>
    </w:p>
    <w:p w:rsidR="00596C3B" w:rsidRDefault="00596C3B" w:rsidP="00596C3B">
      <w:pPr>
        <w:spacing w:before="120"/>
        <w:jc w:val="both"/>
      </w:pPr>
      <w:r>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rsidR="00596C3B" w:rsidRDefault="00596C3B" w:rsidP="00596C3B">
      <w:pPr>
        <w:jc w:val="both"/>
      </w:pPr>
      <w:r>
        <w:t> </w:t>
      </w:r>
    </w:p>
    <w:p w:rsidR="00596C3B" w:rsidRDefault="00596C3B" w:rsidP="00596C3B">
      <w:pPr>
        <w:jc w:val="center"/>
      </w:pPr>
      <w:r>
        <w:rPr>
          <w:b/>
          <w:bCs/>
        </w:rPr>
        <w:t>ĐIỀU CHỈNH/GIA HẠN GIẤY PHÉP</w:t>
      </w:r>
    </w:p>
    <w:p w:rsidR="00596C3B" w:rsidRDefault="00596C3B" w:rsidP="00596C3B">
      <w:pPr>
        <w:spacing w:before="120"/>
        <w:jc w:val="both"/>
      </w:pPr>
      <w:r>
        <w:t>1. Nội dung điều chỉnh/gia hạn: …………………………..…………………….</w:t>
      </w:r>
    </w:p>
    <w:p w:rsidR="00596C3B" w:rsidRDefault="00596C3B" w:rsidP="00596C3B">
      <w:pPr>
        <w:spacing w:before="120"/>
        <w:jc w:val="both"/>
      </w:pPr>
      <w:r>
        <w:t>2. Thời gian có hiệu lực của giấy phép: ………………………………………</w:t>
      </w:r>
    </w:p>
    <w:p w:rsidR="00596C3B" w:rsidRDefault="00596C3B" w:rsidP="00596C3B">
      <w:pPr>
        <w:jc w:val="both"/>
      </w:pPr>
      <w:r>
        <w:t> </w:t>
      </w:r>
    </w:p>
    <w:tbl>
      <w:tblPr>
        <w:tblW w:w="0" w:type="auto"/>
        <w:tblInd w:w="2" w:type="dxa"/>
        <w:tblBorders>
          <w:insideH w:val="single" w:sz="6" w:space="0" w:color="000000"/>
        </w:tblBorders>
        <w:tblCellMar>
          <w:left w:w="10" w:type="dxa"/>
          <w:right w:w="10" w:type="dxa"/>
        </w:tblCellMar>
        <w:tblLook w:val="0000"/>
      </w:tblPr>
      <w:tblGrid>
        <w:gridCol w:w="3348"/>
        <w:gridCol w:w="5974"/>
      </w:tblGrid>
      <w:tr w:rsidR="00596C3B" w:rsidRPr="00DF0E0C" w:rsidTr="004F6F8B">
        <w:trPr>
          <w:trHeight w:val="1"/>
        </w:trPr>
        <w:tc>
          <w:tcPr>
            <w:tcW w:w="3348" w:type="dxa"/>
            <w:tcMar>
              <w:left w:w="108" w:type="dxa"/>
              <w:right w:w="108" w:type="dxa"/>
            </w:tcMar>
          </w:tcPr>
          <w:p w:rsidR="00596C3B" w:rsidRPr="00DF0E0C" w:rsidRDefault="00596C3B" w:rsidP="004F6F8B">
            <w:pPr>
              <w:jc w:val="both"/>
            </w:pPr>
            <w:r>
              <w:t> </w:t>
            </w:r>
          </w:p>
        </w:tc>
        <w:tc>
          <w:tcPr>
            <w:tcW w:w="5974" w:type="dxa"/>
            <w:tcMar>
              <w:left w:w="108" w:type="dxa"/>
              <w:right w:w="108" w:type="dxa"/>
            </w:tcMar>
          </w:tcPr>
          <w:p w:rsidR="00596C3B" w:rsidRDefault="00596C3B" w:rsidP="004F6F8B">
            <w:pPr>
              <w:jc w:val="center"/>
              <w:rPr>
                <w:b/>
                <w:bCs/>
              </w:rPr>
            </w:pPr>
            <w:r>
              <w:rPr>
                <w:i/>
                <w:iCs/>
              </w:rPr>
              <w:t>………, ngày ……. tháng …… năm ……</w:t>
            </w:r>
            <w:r>
              <w:br/>
            </w:r>
            <w:r>
              <w:rPr>
                <w:b/>
                <w:bCs/>
              </w:rPr>
              <w:t>TRƯỞNG BAN</w:t>
            </w:r>
          </w:p>
          <w:p w:rsidR="00596C3B" w:rsidRPr="00DF0E0C" w:rsidRDefault="00596C3B" w:rsidP="004F6F8B">
            <w:pPr>
              <w:jc w:val="center"/>
            </w:pPr>
            <w:r>
              <w:rPr>
                <w:i/>
                <w:iCs/>
              </w:rPr>
              <w:t>(Ký tên, đóng dấu)</w:t>
            </w:r>
          </w:p>
        </w:tc>
      </w:tr>
    </w:tbl>
    <w:p w:rsidR="00596C3B" w:rsidRDefault="00596C3B" w:rsidP="00596C3B">
      <w:pPr>
        <w:jc w:val="both"/>
      </w:pPr>
      <w:r>
        <w:t> </w:t>
      </w: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r>
        <w:rPr>
          <w:b/>
          <w:bCs/>
        </w:rPr>
        <w:t xml:space="preserve">Phụ lục số 4 </w:t>
      </w:r>
    </w:p>
    <w:p w:rsidR="00596C3B" w:rsidRDefault="00596C3B" w:rsidP="00596C3B">
      <w:pPr>
        <w:jc w:val="center"/>
      </w:pPr>
      <w:r>
        <w:t>(mẫu 6)</w:t>
      </w:r>
    </w:p>
    <w:p w:rsidR="00596C3B" w:rsidRDefault="00596C3B" w:rsidP="00596C3B">
      <w:pPr>
        <w:spacing w:before="60" w:line="252" w:lineRule="auto"/>
        <w:jc w:val="center"/>
        <w:rPr>
          <w:i/>
          <w:iCs/>
        </w:rPr>
      </w:pPr>
      <w:r>
        <w:rPr>
          <w:i/>
          <w:iCs/>
        </w:rPr>
        <w:t>(Ban hành kèm theo Thông tư số 15/2016/TT-BXD)</w:t>
      </w:r>
    </w:p>
    <w:p w:rsidR="00596C3B" w:rsidRPr="00AF75FF" w:rsidRDefault="00596C3B" w:rsidP="00596C3B">
      <w:pPr>
        <w:spacing w:before="60" w:line="252" w:lineRule="auto"/>
        <w:jc w:val="center"/>
        <w:rPr>
          <w:b/>
          <w:bCs/>
          <w:sz w:val="12"/>
          <w:szCs w:val="12"/>
        </w:rPr>
      </w:pPr>
    </w:p>
    <w:p w:rsidR="00596C3B" w:rsidRDefault="00596C3B" w:rsidP="00596C3B">
      <w:pPr>
        <w:jc w:val="center"/>
      </w:pPr>
      <w:r>
        <w:t>(Trang 1)</w:t>
      </w:r>
    </w:p>
    <w:p w:rsidR="00596C3B" w:rsidRDefault="00596C3B" w:rsidP="00596C3B">
      <w:pPr>
        <w:jc w:val="center"/>
      </w:pPr>
    </w:p>
    <w:tbl>
      <w:tblPr>
        <w:tblW w:w="0" w:type="auto"/>
        <w:tblInd w:w="2" w:type="dxa"/>
        <w:tblCellMar>
          <w:left w:w="10" w:type="dxa"/>
          <w:right w:w="10" w:type="dxa"/>
        </w:tblCellMar>
        <w:tblLook w:val="0000"/>
      </w:tblPr>
      <w:tblGrid>
        <w:gridCol w:w="3518"/>
        <w:gridCol w:w="5634"/>
      </w:tblGrid>
      <w:tr w:rsidR="00596C3B" w:rsidRPr="00DF39C7" w:rsidTr="004F6F8B">
        <w:trPr>
          <w:trHeight w:val="1"/>
        </w:trPr>
        <w:tc>
          <w:tcPr>
            <w:tcW w:w="3518" w:type="dxa"/>
            <w:tcMar>
              <w:left w:w="108" w:type="dxa"/>
              <w:right w:w="108" w:type="dxa"/>
            </w:tcMar>
          </w:tcPr>
          <w:p w:rsidR="00596C3B" w:rsidRPr="00DF39C7" w:rsidRDefault="00596C3B" w:rsidP="004F6F8B">
            <w:pPr>
              <w:jc w:val="both"/>
              <w:rPr>
                <w:b/>
                <w:bCs/>
                <w:sz w:val="26"/>
                <w:szCs w:val="26"/>
              </w:rPr>
            </w:pPr>
            <w:r>
              <w:rPr>
                <w:b/>
                <w:bCs/>
                <w:sz w:val="26"/>
                <w:szCs w:val="26"/>
              </w:rPr>
              <w:t xml:space="preserve"> </w:t>
            </w:r>
            <w:r w:rsidRPr="00DF39C7">
              <w:rPr>
                <w:b/>
                <w:bCs/>
                <w:sz w:val="26"/>
                <w:szCs w:val="26"/>
              </w:rPr>
              <w:t>UBND TỈNH QUẢNG BÌNH</w:t>
            </w:r>
          </w:p>
          <w:p w:rsidR="00596C3B" w:rsidRPr="00DF39C7" w:rsidRDefault="00596C3B" w:rsidP="004F6F8B">
            <w:pPr>
              <w:jc w:val="center"/>
              <w:rPr>
                <w:sz w:val="26"/>
                <w:szCs w:val="26"/>
              </w:rPr>
            </w:pPr>
            <w:r w:rsidRPr="00DF39C7">
              <w:rPr>
                <w:spacing w:val="-10"/>
                <w:sz w:val="26"/>
                <w:szCs w:val="26"/>
              </w:rPr>
              <w:t>BAN QUẢN LÝ KHU KINH TẾ</w:t>
            </w:r>
            <w:r w:rsidRPr="00DF39C7">
              <w:rPr>
                <w:b/>
                <w:bCs/>
                <w:spacing w:val="-10"/>
                <w:sz w:val="26"/>
                <w:szCs w:val="26"/>
              </w:rPr>
              <w:br/>
            </w:r>
            <w:r w:rsidRPr="00DF39C7">
              <w:rPr>
                <w:b/>
                <w:bCs/>
                <w:sz w:val="26"/>
                <w:szCs w:val="26"/>
              </w:rPr>
              <w:t>-------</w:t>
            </w:r>
          </w:p>
        </w:tc>
        <w:tc>
          <w:tcPr>
            <w:tcW w:w="5634" w:type="dxa"/>
            <w:tcMar>
              <w:left w:w="108" w:type="dxa"/>
              <w:right w:w="108" w:type="dxa"/>
            </w:tcMar>
          </w:tcPr>
          <w:p w:rsidR="00596C3B" w:rsidRPr="00DF39C7" w:rsidRDefault="00596C3B" w:rsidP="004F6F8B">
            <w:pPr>
              <w:jc w:val="center"/>
              <w:rPr>
                <w:sz w:val="26"/>
                <w:szCs w:val="26"/>
              </w:rPr>
            </w:pPr>
            <w:r w:rsidRPr="00DF39C7">
              <w:rPr>
                <w:rFonts w:ascii="Times New Roman Bold" w:hAnsi="Times New Roman Bold" w:cs="Times New Roman Bold"/>
                <w:b/>
                <w:bCs/>
                <w:spacing w:val="-2"/>
                <w:sz w:val="26"/>
                <w:szCs w:val="26"/>
              </w:rPr>
              <w:t>CỘNG HÒA XÃ HỘI CHỦ NGHĨA VIỆT NAM</w:t>
            </w:r>
            <w:r w:rsidRPr="00DF39C7">
              <w:rPr>
                <w:rFonts w:ascii="Times New Roman Bold" w:hAnsi="Times New Roman Bold" w:cs="Times New Roman Bold"/>
                <w:b/>
                <w:bCs/>
                <w:spacing w:val="-2"/>
                <w:sz w:val="26"/>
                <w:szCs w:val="26"/>
              </w:rPr>
              <w:br/>
            </w:r>
            <w:r w:rsidRPr="00DF39C7">
              <w:rPr>
                <w:b/>
                <w:bCs/>
                <w:sz w:val="26"/>
                <w:szCs w:val="26"/>
              </w:rPr>
              <w:t xml:space="preserve">Độc lập - Tự do - Hạnh phúc </w:t>
            </w:r>
            <w:r w:rsidRPr="00DF39C7">
              <w:rPr>
                <w:b/>
                <w:bCs/>
                <w:sz w:val="26"/>
                <w:szCs w:val="26"/>
              </w:rPr>
              <w:br/>
              <w:t>---------------</w:t>
            </w:r>
          </w:p>
        </w:tc>
      </w:tr>
      <w:tr w:rsidR="00596C3B" w:rsidRPr="00050096" w:rsidTr="004F6F8B">
        <w:trPr>
          <w:trHeight w:val="1"/>
        </w:trPr>
        <w:tc>
          <w:tcPr>
            <w:tcW w:w="3518" w:type="dxa"/>
            <w:tcMar>
              <w:left w:w="108" w:type="dxa"/>
              <w:right w:w="108" w:type="dxa"/>
            </w:tcMar>
          </w:tcPr>
          <w:p w:rsidR="00596C3B" w:rsidRPr="00DF0E0C" w:rsidRDefault="00596C3B" w:rsidP="004F6F8B">
            <w:pPr>
              <w:jc w:val="center"/>
            </w:pPr>
            <w:r>
              <w:t> </w:t>
            </w:r>
          </w:p>
        </w:tc>
        <w:tc>
          <w:tcPr>
            <w:tcW w:w="5634" w:type="dxa"/>
            <w:tcMar>
              <w:left w:w="108" w:type="dxa"/>
              <w:right w:w="108" w:type="dxa"/>
            </w:tcMar>
          </w:tcPr>
          <w:p w:rsidR="00596C3B" w:rsidRPr="00050096" w:rsidRDefault="00596C3B" w:rsidP="004F6F8B">
            <w:pPr>
              <w:jc w:val="right"/>
              <w:rPr>
                <w:sz w:val="26"/>
                <w:szCs w:val="26"/>
              </w:rPr>
            </w:pPr>
            <w:r w:rsidRPr="00050096">
              <w:rPr>
                <w:i/>
                <w:iCs/>
                <w:sz w:val="26"/>
                <w:szCs w:val="26"/>
              </w:rPr>
              <w:t>Quảng Bình, ngày …… tháng…..năm ……</w:t>
            </w:r>
          </w:p>
        </w:tc>
      </w:tr>
    </w:tbl>
    <w:p w:rsidR="00596C3B" w:rsidRDefault="00596C3B" w:rsidP="00596C3B">
      <w:pPr>
        <w:jc w:val="center"/>
      </w:pPr>
    </w:p>
    <w:p w:rsidR="00596C3B" w:rsidRDefault="00596C3B" w:rsidP="00596C3B">
      <w:pPr>
        <w:jc w:val="center"/>
      </w:pPr>
      <w:r>
        <w:rPr>
          <w:b/>
          <w:bCs/>
        </w:rPr>
        <w:t>GIẤY PHÉP XÂY DỰNG</w:t>
      </w:r>
    </w:p>
    <w:p w:rsidR="00596C3B" w:rsidRDefault="00596C3B" w:rsidP="00596C3B">
      <w:pPr>
        <w:jc w:val="center"/>
      </w:pPr>
      <w:r>
        <w:lastRenderedPageBreak/>
        <w:t>Số:       /GPXD</w:t>
      </w:r>
    </w:p>
    <w:p w:rsidR="00596C3B" w:rsidRDefault="00596C3B" w:rsidP="00596C3B">
      <w:pPr>
        <w:jc w:val="center"/>
      </w:pPr>
      <w:r>
        <w:rPr>
          <w:i/>
          <w:iCs/>
        </w:rPr>
        <w:t>(Sử dụng cấp cho dự án)</w:t>
      </w:r>
    </w:p>
    <w:p w:rsidR="00596C3B" w:rsidRDefault="00596C3B" w:rsidP="00596C3B">
      <w:pPr>
        <w:spacing w:before="120"/>
        <w:jc w:val="both"/>
      </w:pPr>
      <w:r>
        <w:t>1. Cấp cho: …………………………………………………………</w:t>
      </w:r>
    </w:p>
    <w:p w:rsidR="00596C3B" w:rsidRDefault="00596C3B" w:rsidP="00596C3B">
      <w:pPr>
        <w:spacing w:before="120"/>
        <w:jc w:val="both"/>
      </w:pPr>
      <w:r>
        <w:t>- Địa chỉ: ………………………………………………………………………</w:t>
      </w:r>
    </w:p>
    <w:p w:rsidR="00596C3B" w:rsidRDefault="00596C3B" w:rsidP="00596C3B">
      <w:pPr>
        <w:spacing w:before="120"/>
        <w:jc w:val="both"/>
      </w:pPr>
      <w:r>
        <w:t>Số nhà: ….. Đường (phố) ….. Phường (xã): ….. Quận (huyện) …… Tỉnh, thành phố: ………</w:t>
      </w:r>
    </w:p>
    <w:p w:rsidR="00596C3B" w:rsidRDefault="00596C3B" w:rsidP="00596C3B">
      <w:pPr>
        <w:spacing w:before="120"/>
        <w:jc w:val="both"/>
      </w:pPr>
      <w:r>
        <w:t>2. Được phép xây dựng các công trình thuộc dự án: ……………………….</w:t>
      </w:r>
    </w:p>
    <w:p w:rsidR="00596C3B" w:rsidRDefault="00596C3B" w:rsidP="00596C3B">
      <w:pPr>
        <w:spacing w:before="120"/>
        <w:jc w:val="both"/>
      </w:pPr>
      <w:r>
        <w:t xml:space="preserve">- Tổng số công trình: </w:t>
      </w:r>
      <w:r>
        <w:rPr>
          <w:i/>
          <w:iCs/>
        </w:rPr>
        <w:t>(n)</w:t>
      </w:r>
      <w:r>
        <w:t xml:space="preserve"> công trình</w:t>
      </w:r>
    </w:p>
    <w:p w:rsidR="00596C3B" w:rsidRDefault="00596C3B" w:rsidP="00596C3B">
      <w:pPr>
        <w:spacing w:before="120"/>
        <w:jc w:val="both"/>
      </w:pPr>
      <w:r>
        <w:t>- Công trình số</w:t>
      </w:r>
      <w:r>
        <w:rPr>
          <w:i/>
          <w:iCs/>
        </w:rPr>
        <w:t xml:space="preserve"> (1-n)</w:t>
      </w:r>
      <w:r>
        <w:t>: …………………………</w:t>
      </w:r>
    </w:p>
    <w:p w:rsidR="00596C3B" w:rsidRDefault="00596C3B" w:rsidP="00596C3B">
      <w:pPr>
        <w:spacing w:before="120"/>
        <w:jc w:val="both"/>
      </w:pPr>
      <w:r>
        <w:rPr>
          <w:i/>
          <w:iCs/>
        </w:rPr>
        <w:t>(Ghi theo nội dung tại các Mẫu số 1, 2, 3, 4, 5 .... phù hợp với từng loại công trình đề nghị cấp giấy phép xây dựng)</w:t>
      </w:r>
    </w:p>
    <w:p w:rsidR="00596C3B" w:rsidRDefault="00596C3B" w:rsidP="00596C3B">
      <w:pPr>
        <w:spacing w:before="120"/>
        <w:jc w:val="both"/>
      </w:pPr>
      <w:r>
        <w:t>3. Giấy tờ về quyền sử dụng đất: …………………………………….</w:t>
      </w:r>
    </w:p>
    <w:p w:rsidR="00596C3B" w:rsidRDefault="00596C3B" w:rsidP="00596C3B">
      <w:pPr>
        <w:spacing w:before="120"/>
        <w:jc w:val="both"/>
      </w:pPr>
      <w:r>
        <w:t>4. Ghi nhận các công trình đã khởi công:</w:t>
      </w:r>
    </w:p>
    <w:p w:rsidR="00596C3B" w:rsidRDefault="00596C3B" w:rsidP="00596C3B">
      <w:pPr>
        <w:spacing w:before="120"/>
        <w:jc w:val="both"/>
      </w:pPr>
      <w:r>
        <w:t>- Công trình: ………………………..</w:t>
      </w:r>
    </w:p>
    <w:p w:rsidR="00596C3B" w:rsidRDefault="00596C3B" w:rsidP="00596C3B">
      <w:pPr>
        <w:spacing w:before="120"/>
        <w:jc w:val="both"/>
      </w:pPr>
      <w:r>
        <w:t>- Công trình: …………………………</w:t>
      </w:r>
    </w:p>
    <w:p w:rsidR="00596C3B" w:rsidRDefault="00596C3B" w:rsidP="00596C3B">
      <w:pPr>
        <w:spacing w:before="120"/>
        <w:jc w:val="both"/>
      </w:pPr>
      <w:r>
        <w:t>5. Giấy phép có hiệu lực khởi công xây dựng trong thời hạn 12 tháng kể từ ngày cấp; quá thời hạn trên thì phải đề nghị gia hạn giấy phép xây dựng.</w:t>
      </w:r>
    </w:p>
    <w:p w:rsidR="00596C3B" w:rsidRDefault="00596C3B" w:rsidP="00596C3B">
      <w:pPr>
        <w:jc w:val="both"/>
      </w:pPr>
      <w:r>
        <w:t> </w:t>
      </w:r>
    </w:p>
    <w:tbl>
      <w:tblPr>
        <w:tblW w:w="0" w:type="auto"/>
        <w:tblInd w:w="2" w:type="dxa"/>
        <w:tblBorders>
          <w:insideH w:val="single" w:sz="6" w:space="0" w:color="000000"/>
        </w:tblBorders>
        <w:tblCellMar>
          <w:left w:w="10" w:type="dxa"/>
          <w:right w:w="10" w:type="dxa"/>
        </w:tblCellMar>
        <w:tblLook w:val="0000"/>
      </w:tblPr>
      <w:tblGrid>
        <w:gridCol w:w="3227"/>
        <w:gridCol w:w="6095"/>
      </w:tblGrid>
      <w:tr w:rsidR="00596C3B" w:rsidRPr="00DF0E0C" w:rsidTr="004F6F8B">
        <w:trPr>
          <w:trHeight w:val="1"/>
        </w:trPr>
        <w:tc>
          <w:tcPr>
            <w:tcW w:w="3227" w:type="dxa"/>
            <w:tcMar>
              <w:left w:w="108" w:type="dxa"/>
              <w:right w:w="108" w:type="dxa"/>
            </w:tcMar>
          </w:tcPr>
          <w:p w:rsidR="00596C3B" w:rsidRPr="00DF0E0C" w:rsidRDefault="00596C3B" w:rsidP="004F6F8B">
            <w:r>
              <w:rPr>
                <w:b/>
                <w:bCs/>
                <w:i/>
                <w:iCs/>
                <w:sz w:val="24"/>
                <w:szCs w:val="24"/>
              </w:rPr>
              <w:t>Nơi nhận:</w:t>
            </w:r>
            <w:r>
              <w:rPr>
                <w:b/>
                <w:bCs/>
                <w:i/>
                <w:iCs/>
                <w:sz w:val="24"/>
                <w:szCs w:val="24"/>
              </w:rPr>
              <w:br/>
            </w:r>
            <w:r w:rsidRPr="00AF75FF">
              <w:rPr>
                <w:sz w:val="24"/>
                <w:szCs w:val="24"/>
              </w:rPr>
              <w:t xml:space="preserve">- Chủ đầu tư; </w:t>
            </w:r>
            <w:r w:rsidRPr="00AF75FF">
              <w:rPr>
                <w:sz w:val="24"/>
                <w:szCs w:val="24"/>
              </w:rPr>
              <w:br/>
              <w:t>- Lưu VT, .....</w:t>
            </w:r>
          </w:p>
        </w:tc>
        <w:tc>
          <w:tcPr>
            <w:tcW w:w="6095" w:type="dxa"/>
            <w:tcMar>
              <w:left w:w="108" w:type="dxa"/>
              <w:right w:w="108" w:type="dxa"/>
            </w:tcMar>
          </w:tcPr>
          <w:p w:rsidR="00596C3B" w:rsidRPr="00DF0E0C" w:rsidRDefault="00596C3B" w:rsidP="004F6F8B">
            <w:pPr>
              <w:jc w:val="center"/>
            </w:pPr>
            <w:r>
              <w:rPr>
                <w:b/>
                <w:bCs/>
              </w:rPr>
              <w:t>TRƯỞNG BAN</w:t>
            </w:r>
            <w:r>
              <w:br/>
            </w:r>
            <w:r>
              <w:rPr>
                <w:i/>
                <w:iCs/>
              </w:rPr>
              <w:t>(Ký tên, đóng dấu)</w:t>
            </w:r>
          </w:p>
        </w:tc>
      </w:tr>
    </w:tbl>
    <w:p w:rsidR="00596C3B" w:rsidRDefault="00596C3B" w:rsidP="00596C3B">
      <w:pPr>
        <w:jc w:val="both"/>
      </w:pPr>
      <w:r>
        <w:t> </w:t>
      </w:r>
    </w:p>
    <w:p w:rsidR="00596C3B" w:rsidRDefault="00596C3B" w:rsidP="00596C3B">
      <w:pPr>
        <w:spacing w:before="60" w:line="252" w:lineRule="auto"/>
        <w:jc w:val="center"/>
      </w:pPr>
    </w:p>
    <w:p w:rsidR="00596C3B" w:rsidRDefault="00596C3B" w:rsidP="00596C3B">
      <w:pPr>
        <w:spacing w:before="60" w:line="252" w:lineRule="auto"/>
        <w:jc w:val="center"/>
      </w:pPr>
    </w:p>
    <w:p w:rsidR="00596C3B" w:rsidRDefault="00596C3B" w:rsidP="00596C3B">
      <w:pPr>
        <w:spacing w:before="60" w:line="252" w:lineRule="auto"/>
        <w:jc w:val="center"/>
      </w:pPr>
    </w:p>
    <w:p w:rsidR="00596C3B" w:rsidRDefault="00596C3B" w:rsidP="00596C3B">
      <w:pPr>
        <w:spacing w:before="60" w:line="252" w:lineRule="auto"/>
        <w:jc w:val="center"/>
      </w:pPr>
    </w:p>
    <w:p w:rsidR="00596C3B" w:rsidRDefault="00596C3B" w:rsidP="00596C3B">
      <w:pPr>
        <w:spacing w:before="60" w:line="252" w:lineRule="auto"/>
        <w:jc w:val="center"/>
      </w:pPr>
    </w:p>
    <w:p w:rsidR="00596C3B" w:rsidRDefault="00596C3B" w:rsidP="00596C3B">
      <w:pPr>
        <w:spacing w:before="60" w:line="252" w:lineRule="auto"/>
        <w:jc w:val="center"/>
      </w:pPr>
    </w:p>
    <w:p w:rsidR="00596C3B" w:rsidRDefault="00596C3B" w:rsidP="00596C3B">
      <w:pPr>
        <w:spacing w:before="60" w:line="252" w:lineRule="auto"/>
        <w:jc w:val="center"/>
      </w:pPr>
      <w:r>
        <w:t>(Trang 2)</w:t>
      </w:r>
    </w:p>
    <w:p w:rsidR="00596C3B" w:rsidRDefault="00596C3B" w:rsidP="00596C3B">
      <w:pPr>
        <w:jc w:val="center"/>
      </w:pPr>
    </w:p>
    <w:p w:rsidR="00596C3B" w:rsidRDefault="00596C3B" w:rsidP="00596C3B">
      <w:pPr>
        <w:jc w:val="center"/>
      </w:pPr>
      <w:r>
        <w:rPr>
          <w:b/>
          <w:bCs/>
        </w:rPr>
        <w:t>CHỦ ĐẦU TƯ PHẢI THỰC HIỆN CÁC NỘI DUNG SAU ĐÂY:</w:t>
      </w:r>
    </w:p>
    <w:p w:rsidR="00596C3B" w:rsidRDefault="00596C3B" w:rsidP="00596C3B">
      <w:pPr>
        <w:spacing w:before="120"/>
        <w:jc w:val="both"/>
      </w:pPr>
      <w:r>
        <w:t>1. Phải hoàn toàn chịu trách nhiệm trước pháp luật nếu xâm phạm các quyền hợp pháp của các chủ sở hữu liền kề.</w:t>
      </w:r>
    </w:p>
    <w:p w:rsidR="00596C3B" w:rsidRDefault="00596C3B" w:rsidP="00596C3B">
      <w:pPr>
        <w:spacing w:before="120"/>
        <w:jc w:val="both"/>
      </w:pPr>
      <w:r>
        <w:t>2. Phải thực hiện đúng các quy định của pháp luật về đất đai, về đầu tư xây dựng và Giấy phép xây dựng này.</w:t>
      </w:r>
    </w:p>
    <w:p w:rsidR="00596C3B" w:rsidRDefault="00596C3B" w:rsidP="00596C3B">
      <w:pPr>
        <w:spacing w:before="120"/>
        <w:jc w:val="both"/>
      </w:pPr>
      <w:r>
        <w:t>3. Phải thông báo bằng văn bản về ngày khởi công cho cơ quan cấp phép xây dựng trước khi khởi công xây dựng công trình.</w:t>
      </w:r>
    </w:p>
    <w:p w:rsidR="00596C3B" w:rsidRDefault="00596C3B" w:rsidP="00596C3B">
      <w:pPr>
        <w:spacing w:before="120"/>
        <w:jc w:val="both"/>
      </w:pPr>
      <w:r>
        <w:lastRenderedPageBreak/>
        <w:t>4. Xuất trình Giấy phép xây dựng cho cơ quan có thẩm quyền khi được yêu cầu theo quy định của pháp luật và treo biển báo tại địa điểm xây dựng theo quy định.</w:t>
      </w:r>
    </w:p>
    <w:p w:rsidR="00596C3B" w:rsidRDefault="00596C3B" w:rsidP="00596C3B">
      <w:pPr>
        <w:spacing w:before="120"/>
        <w:jc w:val="both"/>
      </w:pPr>
      <w:r>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rsidR="00596C3B" w:rsidRDefault="00596C3B" w:rsidP="00596C3B">
      <w:pPr>
        <w:jc w:val="both"/>
      </w:pPr>
      <w:r>
        <w:t> </w:t>
      </w:r>
    </w:p>
    <w:p w:rsidR="00596C3B" w:rsidRDefault="00596C3B" w:rsidP="00596C3B">
      <w:pPr>
        <w:jc w:val="center"/>
      </w:pPr>
      <w:r>
        <w:rPr>
          <w:b/>
          <w:bCs/>
        </w:rPr>
        <w:t>ĐIỀU CHỈNH/GIA HẠN GIẤY PHÉP</w:t>
      </w:r>
    </w:p>
    <w:p w:rsidR="00596C3B" w:rsidRDefault="00596C3B" w:rsidP="00596C3B">
      <w:pPr>
        <w:spacing w:before="120"/>
        <w:jc w:val="both"/>
      </w:pPr>
      <w:r>
        <w:t>1. Nội dung điều chỉnh/gia hạn: ………………………………………………</w:t>
      </w:r>
    </w:p>
    <w:p w:rsidR="00596C3B" w:rsidRDefault="00596C3B" w:rsidP="00596C3B">
      <w:pPr>
        <w:spacing w:before="120"/>
        <w:jc w:val="both"/>
      </w:pPr>
      <w:r>
        <w:t>2. Thời gian có hiệu lực của giấy phép: ………………………………………</w:t>
      </w:r>
    </w:p>
    <w:p w:rsidR="00596C3B" w:rsidRDefault="00596C3B" w:rsidP="00596C3B">
      <w:pPr>
        <w:spacing w:before="120"/>
        <w:jc w:val="both"/>
      </w:pPr>
      <w:r>
        <w:t> </w:t>
      </w:r>
    </w:p>
    <w:tbl>
      <w:tblPr>
        <w:tblW w:w="0" w:type="auto"/>
        <w:tblInd w:w="2" w:type="dxa"/>
        <w:tblBorders>
          <w:insideH w:val="single" w:sz="6" w:space="0" w:color="000000"/>
        </w:tblBorders>
        <w:tblCellMar>
          <w:left w:w="10" w:type="dxa"/>
          <w:right w:w="10" w:type="dxa"/>
        </w:tblCellMar>
        <w:tblLook w:val="0000"/>
      </w:tblPr>
      <w:tblGrid>
        <w:gridCol w:w="3348"/>
        <w:gridCol w:w="5974"/>
      </w:tblGrid>
      <w:tr w:rsidR="00596C3B" w:rsidRPr="00DF0E0C" w:rsidTr="004F6F8B">
        <w:trPr>
          <w:trHeight w:val="1"/>
        </w:trPr>
        <w:tc>
          <w:tcPr>
            <w:tcW w:w="3348" w:type="dxa"/>
            <w:tcMar>
              <w:left w:w="108" w:type="dxa"/>
              <w:right w:w="108" w:type="dxa"/>
            </w:tcMar>
          </w:tcPr>
          <w:p w:rsidR="00596C3B" w:rsidRPr="00DF0E0C" w:rsidRDefault="00596C3B" w:rsidP="004F6F8B">
            <w:pPr>
              <w:jc w:val="both"/>
            </w:pPr>
            <w:r>
              <w:t> </w:t>
            </w:r>
          </w:p>
        </w:tc>
        <w:tc>
          <w:tcPr>
            <w:tcW w:w="5974" w:type="dxa"/>
            <w:tcMar>
              <w:left w:w="108" w:type="dxa"/>
              <w:right w:w="108" w:type="dxa"/>
            </w:tcMar>
          </w:tcPr>
          <w:p w:rsidR="00596C3B" w:rsidRPr="00DF0E0C" w:rsidRDefault="00596C3B" w:rsidP="004F6F8B">
            <w:pPr>
              <w:jc w:val="center"/>
            </w:pPr>
            <w:r>
              <w:rPr>
                <w:i/>
                <w:iCs/>
              </w:rPr>
              <w:t>………., ngày …. tháng …… năm ……</w:t>
            </w:r>
            <w:r>
              <w:br/>
            </w:r>
            <w:r>
              <w:rPr>
                <w:b/>
                <w:bCs/>
              </w:rPr>
              <w:t>TRƯỞNG BAN</w:t>
            </w:r>
            <w:r>
              <w:rPr>
                <w:b/>
                <w:bCs/>
              </w:rPr>
              <w:br/>
            </w:r>
            <w:r>
              <w:rPr>
                <w:i/>
                <w:iCs/>
              </w:rPr>
              <w:t>(ký, ghi rõ họ tên, đóng dấu)</w:t>
            </w:r>
          </w:p>
        </w:tc>
      </w:tr>
    </w:tbl>
    <w:p w:rsidR="00596C3B" w:rsidRDefault="00596C3B" w:rsidP="00596C3B">
      <w:pPr>
        <w:jc w:val="both"/>
      </w:pPr>
      <w:r>
        <w:t> </w:t>
      </w: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r>
        <w:rPr>
          <w:b/>
          <w:bCs/>
        </w:rPr>
        <w:t xml:space="preserve">Phụ lục số 4 </w:t>
      </w:r>
    </w:p>
    <w:p w:rsidR="00596C3B" w:rsidRDefault="00596C3B" w:rsidP="00596C3B">
      <w:pPr>
        <w:jc w:val="center"/>
      </w:pPr>
      <w:r>
        <w:t>(mẫu 8)</w:t>
      </w:r>
    </w:p>
    <w:p w:rsidR="00596C3B" w:rsidRDefault="00596C3B" w:rsidP="00596C3B">
      <w:pPr>
        <w:spacing w:before="60" w:line="252" w:lineRule="auto"/>
        <w:jc w:val="center"/>
        <w:rPr>
          <w:i/>
          <w:iCs/>
        </w:rPr>
      </w:pPr>
      <w:r>
        <w:rPr>
          <w:i/>
          <w:iCs/>
        </w:rPr>
        <w:t>(Ban hành kèm theo Thông tư số 15/2016/TT-BXD)</w:t>
      </w:r>
    </w:p>
    <w:p w:rsidR="00596C3B" w:rsidRPr="008E23CC" w:rsidRDefault="00596C3B" w:rsidP="00596C3B">
      <w:pPr>
        <w:jc w:val="center"/>
        <w:rPr>
          <w:sz w:val="16"/>
          <w:szCs w:val="16"/>
        </w:rPr>
      </w:pPr>
    </w:p>
    <w:p w:rsidR="00596C3B" w:rsidRDefault="00596C3B" w:rsidP="00596C3B">
      <w:pPr>
        <w:spacing w:after="200"/>
        <w:jc w:val="center"/>
      </w:pPr>
      <w:r>
        <w:t>(Trang 1)</w:t>
      </w:r>
    </w:p>
    <w:tbl>
      <w:tblPr>
        <w:tblW w:w="0" w:type="auto"/>
        <w:tblInd w:w="2" w:type="dxa"/>
        <w:tblCellMar>
          <w:left w:w="10" w:type="dxa"/>
          <w:right w:w="10" w:type="dxa"/>
        </w:tblCellMar>
        <w:tblLook w:val="0000"/>
      </w:tblPr>
      <w:tblGrid>
        <w:gridCol w:w="3518"/>
        <w:gridCol w:w="5634"/>
      </w:tblGrid>
      <w:tr w:rsidR="00596C3B" w:rsidRPr="00DF39C7" w:rsidTr="004F6F8B">
        <w:trPr>
          <w:trHeight w:val="1"/>
        </w:trPr>
        <w:tc>
          <w:tcPr>
            <w:tcW w:w="3518" w:type="dxa"/>
            <w:tcMar>
              <w:left w:w="108" w:type="dxa"/>
              <w:right w:w="108" w:type="dxa"/>
            </w:tcMar>
          </w:tcPr>
          <w:p w:rsidR="00596C3B" w:rsidRPr="00DF39C7" w:rsidRDefault="00596C3B" w:rsidP="004F6F8B">
            <w:pPr>
              <w:jc w:val="both"/>
              <w:rPr>
                <w:b/>
                <w:bCs/>
                <w:sz w:val="26"/>
                <w:szCs w:val="26"/>
              </w:rPr>
            </w:pPr>
            <w:r>
              <w:rPr>
                <w:b/>
                <w:bCs/>
                <w:sz w:val="26"/>
                <w:szCs w:val="26"/>
              </w:rPr>
              <w:t xml:space="preserve"> </w:t>
            </w:r>
            <w:r w:rsidRPr="00DF39C7">
              <w:rPr>
                <w:b/>
                <w:bCs/>
                <w:sz w:val="26"/>
                <w:szCs w:val="26"/>
              </w:rPr>
              <w:t>UBND TỈNH QUẢNG BÌNH</w:t>
            </w:r>
          </w:p>
          <w:p w:rsidR="00596C3B" w:rsidRPr="00DF39C7" w:rsidRDefault="00596C3B" w:rsidP="004F6F8B">
            <w:pPr>
              <w:jc w:val="center"/>
              <w:rPr>
                <w:sz w:val="26"/>
                <w:szCs w:val="26"/>
              </w:rPr>
            </w:pPr>
            <w:r w:rsidRPr="00DF39C7">
              <w:rPr>
                <w:spacing w:val="-10"/>
                <w:sz w:val="26"/>
                <w:szCs w:val="26"/>
              </w:rPr>
              <w:t>BAN QUẢN LÝ KHU KINH TẾ</w:t>
            </w:r>
            <w:r w:rsidRPr="00DF39C7">
              <w:rPr>
                <w:b/>
                <w:bCs/>
                <w:spacing w:val="-10"/>
                <w:sz w:val="26"/>
                <w:szCs w:val="26"/>
              </w:rPr>
              <w:br/>
            </w:r>
            <w:r w:rsidRPr="00DF39C7">
              <w:rPr>
                <w:b/>
                <w:bCs/>
                <w:sz w:val="26"/>
                <w:szCs w:val="26"/>
              </w:rPr>
              <w:t>-------</w:t>
            </w:r>
          </w:p>
        </w:tc>
        <w:tc>
          <w:tcPr>
            <w:tcW w:w="5634" w:type="dxa"/>
            <w:tcMar>
              <w:left w:w="108" w:type="dxa"/>
              <w:right w:w="108" w:type="dxa"/>
            </w:tcMar>
          </w:tcPr>
          <w:p w:rsidR="00596C3B" w:rsidRPr="00DF39C7" w:rsidRDefault="00596C3B" w:rsidP="004F6F8B">
            <w:pPr>
              <w:jc w:val="center"/>
              <w:rPr>
                <w:sz w:val="26"/>
                <w:szCs w:val="26"/>
              </w:rPr>
            </w:pPr>
            <w:r w:rsidRPr="00DF39C7">
              <w:rPr>
                <w:rFonts w:ascii="Times New Roman Bold" w:hAnsi="Times New Roman Bold" w:cs="Times New Roman Bold"/>
                <w:b/>
                <w:bCs/>
                <w:spacing w:val="-2"/>
                <w:sz w:val="26"/>
                <w:szCs w:val="26"/>
              </w:rPr>
              <w:t>CỘNG HÒA XÃ HỘI CHỦ NGHĨA VIỆT NAM</w:t>
            </w:r>
            <w:r w:rsidRPr="00DF39C7">
              <w:rPr>
                <w:rFonts w:ascii="Times New Roman Bold" w:hAnsi="Times New Roman Bold" w:cs="Times New Roman Bold"/>
                <w:b/>
                <w:bCs/>
                <w:spacing w:val="-2"/>
                <w:sz w:val="26"/>
                <w:szCs w:val="26"/>
              </w:rPr>
              <w:br/>
            </w:r>
            <w:r w:rsidRPr="00DF39C7">
              <w:rPr>
                <w:b/>
                <w:bCs/>
                <w:sz w:val="26"/>
                <w:szCs w:val="26"/>
              </w:rPr>
              <w:t xml:space="preserve">Độc lập - Tự do - Hạnh phúc </w:t>
            </w:r>
            <w:r w:rsidRPr="00DF39C7">
              <w:rPr>
                <w:b/>
                <w:bCs/>
                <w:sz w:val="26"/>
                <w:szCs w:val="26"/>
              </w:rPr>
              <w:br/>
              <w:t>---------------</w:t>
            </w:r>
          </w:p>
        </w:tc>
      </w:tr>
      <w:tr w:rsidR="00596C3B" w:rsidRPr="00050096" w:rsidTr="004F6F8B">
        <w:trPr>
          <w:trHeight w:val="1"/>
        </w:trPr>
        <w:tc>
          <w:tcPr>
            <w:tcW w:w="3518" w:type="dxa"/>
            <w:tcMar>
              <w:left w:w="108" w:type="dxa"/>
              <w:right w:w="108" w:type="dxa"/>
            </w:tcMar>
          </w:tcPr>
          <w:p w:rsidR="00596C3B" w:rsidRPr="00DF0E0C" w:rsidRDefault="00596C3B" w:rsidP="004F6F8B">
            <w:pPr>
              <w:jc w:val="center"/>
            </w:pPr>
            <w:r>
              <w:t> </w:t>
            </w:r>
          </w:p>
        </w:tc>
        <w:tc>
          <w:tcPr>
            <w:tcW w:w="5634" w:type="dxa"/>
            <w:tcMar>
              <w:left w:w="108" w:type="dxa"/>
              <w:right w:w="108" w:type="dxa"/>
            </w:tcMar>
          </w:tcPr>
          <w:p w:rsidR="00596C3B" w:rsidRPr="00050096" w:rsidRDefault="00596C3B" w:rsidP="004F6F8B">
            <w:pPr>
              <w:jc w:val="right"/>
              <w:rPr>
                <w:sz w:val="26"/>
                <w:szCs w:val="26"/>
              </w:rPr>
            </w:pPr>
            <w:r w:rsidRPr="00050096">
              <w:rPr>
                <w:i/>
                <w:iCs/>
                <w:sz w:val="26"/>
                <w:szCs w:val="26"/>
              </w:rPr>
              <w:t>Quảng Bình, ngày …… tháng…..năm ……</w:t>
            </w:r>
          </w:p>
        </w:tc>
      </w:tr>
      <w:tr w:rsidR="00596C3B" w:rsidRPr="00DF39C7" w:rsidTr="004F6F8B">
        <w:trPr>
          <w:trHeight w:val="1"/>
        </w:trPr>
        <w:tc>
          <w:tcPr>
            <w:tcW w:w="3518" w:type="dxa"/>
            <w:tcMar>
              <w:left w:w="108" w:type="dxa"/>
              <w:right w:w="108" w:type="dxa"/>
            </w:tcMar>
          </w:tcPr>
          <w:p w:rsidR="00596C3B" w:rsidRPr="00DF39C7" w:rsidRDefault="00596C3B" w:rsidP="004F6F8B">
            <w:pPr>
              <w:rPr>
                <w:sz w:val="26"/>
                <w:szCs w:val="26"/>
              </w:rPr>
            </w:pPr>
          </w:p>
        </w:tc>
        <w:tc>
          <w:tcPr>
            <w:tcW w:w="5634" w:type="dxa"/>
            <w:tcMar>
              <w:left w:w="108" w:type="dxa"/>
              <w:right w:w="108" w:type="dxa"/>
            </w:tcMar>
          </w:tcPr>
          <w:p w:rsidR="00596C3B" w:rsidRPr="00DF39C7" w:rsidRDefault="00596C3B" w:rsidP="004F6F8B">
            <w:pPr>
              <w:jc w:val="center"/>
              <w:rPr>
                <w:sz w:val="26"/>
                <w:szCs w:val="26"/>
              </w:rPr>
            </w:pPr>
          </w:p>
        </w:tc>
      </w:tr>
    </w:tbl>
    <w:p w:rsidR="00596C3B" w:rsidRDefault="00596C3B" w:rsidP="00596C3B">
      <w:pPr>
        <w:spacing w:before="120"/>
        <w:jc w:val="center"/>
        <w:rPr>
          <w:b/>
          <w:bCs/>
        </w:rPr>
      </w:pPr>
      <w:r>
        <w:rPr>
          <w:b/>
          <w:bCs/>
        </w:rPr>
        <w:t>GIẤY PHÉP SỬA CHỮA, CẢI TẠO CÔNG TRÌNH</w:t>
      </w:r>
    </w:p>
    <w:p w:rsidR="00596C3B" w:rsidRDefault="00596C3B" w:rsidP="00596C3B">
      <w:pPr>
        <w:jc w:val="center"/>
      </w:pPr>
      <w:r>
        <w:lastRenderedPageBreak/>
        <w:t>1. Cấp cho: …………………………………………………………………..</w:t>
      </w:r>
    </w:p>
    <w:p w:rsidR="00596C3B" w:rsidRDefault="00596C3B" w:rsidP="00596C3B">
      <w:pPr>
        <w:jc w:val="both"/>
      </w:pPr>
      <w:r>
        <w:t>- Địa chỉ: …………………………………………………………..</w:t>
      </w:r>
    </w:p>
    <w:p w:rsidR="00596C3B" w:rsidRDefault="00596C3B" w:rsidP="00596C3B">
      <w:pPr>
        <w:jc w:val="both"/>
      </w:pPr>
      <w:r>
        <w:t>- Người đại diện: ………………………………. Chức vụ: ……………………</w:t>
      </w:r>
    </w:p>
    <w:p w:rsidR="00596C3B" w:rsidRDefault="00596C3B" w:rsidP="00596C3B">
      <w:pPr>
        <w:jc w:val="both"/>
      </w:pPr>
      <w:r>
        <w:t>- Địa chỉ liên hệ: ………………………………………………………………</w:t>
      </w:r>
    </w:p>
    <w:p w:rsidR="00596C3B" w:rsidRDefault="00596C3B" w:rsidP="00596C3B">
      <w:pPr>
        <w:jc w:val="both"/>
      </w:pPr>
      <w:r>
        <w:t>- Số nhà: …………. Đường (phố) …………… Phường (xã) …………………</w:t>
      </w:r>
    </w:p>
    <w:p w:rsidR="00596C3B" w:rsidRDefault="00596C3B" w:rsidP="00596C3B">
      <w:pPr>
        <w:jc w:val="both"/>
      </w:pPr>
      <w:r>
        <w:t>- Quận (huyện) ……………………………. Tỉnh, thành phố: …………………</w:t>
      </w:r>
    </w:p>
    <w:p w:rsidR="00596C3B" w:rsidRDefault="00596C3B" w:rsidP="00596C3B">
      <w:pPr>
        <w:jc w:val="both"/>
      </w:pPr>
      <w:r>
        <w:t>- Số điện thoại: ………………………………………………………………</w:t>
      </w:r>
    </w:p>
    <w:p w:rsidR="00596C3B" w:rsidRDefault="00596C3B" w:rsidP="00596C3B">
      <w:pPr>
        <w:jc w:val="both"/>
      </w:pPr>
      <w:r>
        <w:t>2. Hiện trạng công trình: ………………………………………………………</w:t>
      </w:r>
    </w:p>
    <w:p w:rsidR="00596C3B" w:rsidRDefault="00596C3B" w:rsidP="00596C3B">
      <w:pPr>
        <w:jc w:val="both"/>
      </w:pPr>
      <w:r>
        <w:t>- Lô đất số: ………………………………….. Diện tích ….. m</w:t>
      </w:r>
      <w:r>
        <w:rPr>
          <w:vertAlign w:val="superscript"/>
        </w:rPr>
        <w:t>2</w:t>
      </w:r>
      <w:r>
        <w:t>.</w:t>
      </w:r>
    </w:p>
    <w:p w:rsidR="00596C3B" w:rsidRDefault="00596C3B" w:rsidP="00596C3B">
      <w:pPr>
        <w:jc w:val="both"/>
      </w:pPr>
      <w:r>
        <w:t xml:space="preserve">- Tại: …………………………………………… . </w:t>
      </w:r>
    </w:p>
    <w:p w:rsidR="00596C3B" w:rsidRDefault="00596C3B" w:rsidP="00596C3B">
      <w:pPr>
        <w:jc w:val="both"/>
      </w:pPr>
      <w:r>
        <w:t>- Phường (xã) ……………… Quận (huyện) ………… Tỉnh, thành phố: ……</w:t>
      </w:r>
    </w:p>
    <w:p w:rsidR="00596C3B" w:rsidRDefault="00596C3B" w:rsidP="00596C3B">
      <w:pPr>
        <w:jc w:val="both"/>
      </w:pPr>
      <w:r>
        <w:t>- Loại công trình: ……………………………..Cấp công trình: ……………</w:t>
      </w:r>
    </w:p>
    <w:p w:rsidR="00596C3B" w:rsidRDefault="00596C3B" w:rsidP="00596C3B">
      <w:pPr>
        <w:jc w:val="both"/>
      </w:pPr>
      <w:r>
        <w:t>- Diện tích xây dựng tầng 1 (tầng trệt): ………..m</w:t>
      </w:r>
      <w:r>
        <w:rPr>
          <w:vertAlign w:val="superscript"/>
        </w:rPr>
        <w:t>2</w:t>
      </w:r>
      <w:r>
        <w:t>.</w:t>
      </w:r>
    </w:p>
    <w:p w:rsidR="00596C3B" w:rsidRDefault="00596C3B" w:rsidP="00596C3B">
      <w:pPr>
        <w:jc w:val="both"/>
      </w:pPr>
      <w:r>
        <w:t>- Tổng diện tích sàn: …………m</w:t>
      </w:r>
      <w:r>
        <w:rPr>
          <w:vertAlign w:val="superscript"/>
        </w:rPr>
        <w:t>2</w:t>
      </w:r>
      <w:r>
        <w:rPr>
          <w:i/>
          <w:iCs/>
        </w:rPr>
        <w:t>(ghi rõ diện tích sàn các tầng hầm, tầng trên mặt đất, tầng kỹ thuật, tầng lửng, tum)</w:t>
      </w:r>
      <w:r>
        <w:t>.</w:t>
      </w:r>
    </w:p>
    <w:p w:rsidR="00596C3B" w:rsidRDefault="00596C3B" w:rsidP="00596C3B">
      <w:pPr>
        <w:jc w:val="both"/>
      </w:pPr>
      <w:r>
        <w:t xml:space="preserve">- Chiều cao công trình: ……m </w:t>
      </w:r>
      <w:r>
        <w:rPr>
          <w:i/>
          <w:iCs/>
        </w:rPr>
        <w:t>(trong đó ghi rõ chiều cao các tầng hầm, tầng trên mặt đất, tầng lửng, tum)</w:t>
      </w:r>
      <w:r>
        <w:t>.</w:t>
      </w:r>
    </w:p>
    <w:p w:rsidR="00596C3B" w:rsidRDefault="00596C3B" w:rsidP="00596C3B">
      <w:pPr>
        <w:jc w:val="both"/>
      </w:pPr>
      <w:r>
        <w:t xml:space="preserve">- Số tầng: </w:t>
      </w:r>
      <w:r>
        <w:rPr>
          <w:i/>
          <w:iCs/>
        </w:rPr>
        <w:t>(ghi rõ số tầng hầm, tầng trên mặt đất, tầng kỹ thuật, tầng lửng, tum)</w:t>
      </w:r>
    </w:p>
    <w:p w:rsidR="00596C3B" w:rsidRDefault="00596C3B" w:rsidP="00596C3B">
      <w:pPr>
        <w:jc w:val="both"/>
      </w:pPr>
      <w:r>
        <w:t>3. Được phép sửa chữa, cải tạo với nội dung sau: ………………………..</w:t>
      </w:r>
    </w:p>
    <w:p w:rsidR="00596C3B" w:rsidRDefault="00596C3B" w:rsidP="00596C3B">
      <w:pPr>
        <w:jc w:val="both"/>
      </w:pPr>
      <w:r>
        <w:t>- Loại công trình: ………………………. Cấp công trình: ……………………</w:t>
      </w:r>
    </w:p>
    <w:p w:rsidR="00596C3B" w:rsidRDefault="00596C3B" w:rsidP="00596C3B">
      <w:pPr>
        <w:jc w:val="both"/>
      </w:pPr>
      <w:r>
        <w:t>- Diện tích cải tạo: …….m</w:t>
      </w:r>
      <w:r>
        <w:rPr>
          <w:vertAlign w:val="superscript"/>
        </w:rPr>
        <w:t>2</w:t>
      </w:r>
      <w:r>
        <w:t>.</w:t>
      </w:r>
    </w:p>
    <w:p w:rsidR="00596C3B" w:rsidRDefault="00596C3B" w:rsidP="00596C3B">
      <w:pPr>
        <w:jc w:val="both"/>
      </w:pPr>
      <w:r>
        <w:t>- Tổng diện tích sàn: …….m</w:t>
      </w:r>
      <w:r>
        <w:rPr>
          <w:vertAlign w:val="superscript"/>
        </w:rPr>
        <w:t>2</w:t>
      </w:r>
      <w:r>
        <w:rPr>
          <w:i/>
          <w:iCs/>
        </w:rPr>
        <w:t>(ghi rõ diện tích sàn các tầng hầm, tầng trên mặt đất, tầng kỹ thuật, tầng lửng, tum)</w:t>
      </w:r>
      <w:r>
        <w:t>.</w:t>
      </w:r>
    </w:p>
    <w:p w:rsidR="00596C3B" w:rsidRDefault="00596C3B" w:rsidP="00596C3B">
      <w:pPr>
        <w:jc w:val="both"/>
      </w:pPr>
      <w:r>
        <w:t xml:space="preserve">- Chiều cao công trình: …….. m </w:t>
      </w:r>
      <w:r>
        <w:rPr>
          <w:i/>
          <w:iCs/>
        </w:rPr>
        <w:t>(trong đó ghi rõ chiều cao các tầng hầm, tầng trên mặt đất, tầng lửng, tum)</w:t>
      </w:r>
      <w:r>
        <w:t>.</w:t>
      </w:r>
    </w:p>
    <w:p w:rsidR="00596C3B" w:rsidRDefault="00596C3B" w:rsidP="00596C3B">
      <w:pPr>
        <w:jc w:val="both"/>
      </w:pPr>
      <w:r>
        <w:t xml:space="preserve">- Số tầng: </w:t>
      </w:r>
      <w:r>
        <w:rPr>
          <w:i/>
          <w:iCs/>
        </w:rPr>
        <w:t>(ghi rõ số tầng hầm, tầng trên mặt đất, tầng kỹ thuật, tầng lửng, tum)</w:t>
      </w:r>
    </w:p>
    <w:p w:rsidR="00596C3B" w:rsidRDefault="00596C3B" w:rsidP="00596C3B">
      <w:pPr>
        <w:jc w:val="both"/>
      </w:pPr>
      <w:r>
        <w:t>4. Giấy tờ về quyền sử dụng đất và sở hữu công trình: ……………………….</w:t>
      </w:r>
    </w:p>
    <w:p w:rsidR="00596C3B" w:rsidRDefault="00596C3B" w:rsidP="00596C3B">
      <w:pPr>
        <w:spacing w:after="120"/>
        <w:jc w:val="both"/>
      </w:pPr>
      <w:r>
        <w:t>5. Giấy phép này có hiệu lực khởi công xây dựng trong thời hạn 12 tháng kể từ ngày cấp; quá thời hạn trên thì phải đề nghị gia hạn giấy phép xây dựng.</w:t>
      </w:r>
    </w:p>
    <w:tbl>
      <w:tblPr>
        <w:tblW w:w="0" w:type="auto"/>
        <w:tblInd w:w="2" w:type="dxa"/>
        <w:tblBorders>
          <w:insideH w:val="single" w:sz="6" w:space="0" w:color="000000"/>
        </w:tblBorders>
        <w:tblCellMar>
          <w:left w:w="10" w:type="dxa"/>
          <w:right w:w="10" w:type="dxa"/>
        </w:tblCellMar>
        <w:tblLook w:val="0000"/>
      </w:tblPr>
      <w:tblGrid>
        <w:gridCol w:w="2943"/>
        <w:gridCol w:w="6379"/>
      </w:tblGrid>
      <w:tr w:rsidR="00596C3B" w:rsidRPr="00DF0E0C" w:rsidTr="004F6F8B">
        <w:trPr>
          <w:trHeight w:val="1"/>
        </w:trPr>
        <w:tc>
          <w:tcPr>
            <w:tcW w:w="2943" w:type="dxa"/>
            <w:tcMar>
              <w:left w:w="108" w:type="dxa"/>
              <w:right w:w="108" w:type="dxa"/>
            </w:tcMar>
          </w:tcPr>
          <w:p w:rsidR="00596C3B" w:rsidRPr="00DF0E0C" w:rsidRDefault="00596C3B" w:rsidP="004F6F8B">
            <w:pPr>
              <w:spacing w:before="60" w:line="252" w:lineRule="auto"/>
            </w:pPr>
            <w:r>
              <w:rPr>
                <w:sz w:val="24"/>
                <w:szCs w:val="24"/>
              </w:rPr>
              <w:t> </w:t>
            </w:r>
            <w:r>
              <w:rPr>
                <w:b/>
                <w:bCs/>
                <w:i/>
                <w:iCs/>
                <w:sz w:val="24"/>
                <w:szCs w:val="24"/>
              </w:rPr>
              <w:t>Nơi nhận:</w:t>
            </w:r>
            <w:r>
              <w:rPr>
                <w:b/>
                <w:bCs/>
                <w:i/>
                <w:iCs/>
                <w:sz w:val="24"/>
                <w:szCs w:val="24"/>
              </w:rPr>
              <w:br/>
            </w:r>
            <w:r w:rsidRPr="008E23CC">
              <w:rPr>
                <w:sz w:val="24"/>
                <w:szCs w:val="24"/>
              </w:rPr>
              <w:t xml:space="preserve">- Chủ đầu tư; </w:t>
            </w:r>
            <w:r w:rsidRPr="008E23CC">
              <w:rPr>
                <w:sz w:val="24"/>
                <w:szCs w:val="24"/>
              </w:rPr>
              <w:br/>
              <w:t>- Lưu VT, .....</w:t>
            </w:r>
          </w:p>
        </w:tc>
        <w:tc>
          <w:tcPr>
            <w:tcW w:w="6379" w:type="dxa"/>
            <w:tcMar>
              <w:left w:w="108" w:type="dxa"/>
              <w:right w:w="108" w:type="dxa"/>
            </w:tcMar>
          </w:tcPr>
          <w:p w:rsidR="00596C3B" w:rsidRPr="00DF0E0C" w:rsidRDefault="00596C3B" w:rsidP="004F6F8B">
            <w:pPr>
              <w:jc w:val="center"/>
            </w:pPr>
            <w:r>
              <w:rPr>
                <w:b/>
                <w:bCs/>
              </w:rPr>
              <w:t>TRƯỞNG BAN</w:t>
            </w:r>
            <w:r>
              <w:br/>
            </w:r>
            <w:r>
              <w:rPr>
                <w:i/>
                <w:iCs/>
              </w:rPr>
              <w:t>(Ký tên, đóng dấu)</w:t>
            </w:r>
          </w:p>
        </w:tc>
      </w:tr>
    </w:tbl>
    <w:p w:rsidR="00596C3B" w:rsidRDefault="00596C3B" w:rsidP="00596C3B">
      <w:pPr>
        <w:spacing w:before="60" w:line="252" w:lineRule="auto"/>
        <w:jc w:val="right"/>
      </w:pPr>
      <w:r>
        <w:t xml:space="preserve">                           </w:t>
      </w:r>
    </w:p>
    <w:p w:rsidR="00596C3B" w:rsidRDefault="00596C3B" w:rsidP="00596C3B">
      <w:pPr>
        <w:spacing w:before="60" w:line="252" w:lineRule="auto"/>
        <w:jc w:val="center"/>
      </w:pPr>
      <w:r>
        <w:t>(Trang 2)</w:t>
      </w:r>
    </w:p>
    <w:p w:rsidR="00596C3B" w:rsidRDefault="00596C3B" w:rsidP="00596C3B">
      <w:pPr>
        <w:jc w:val="center"/>
      </w:pPr>
    </w:p>
    <w:p w:rsidR="00596C3B" w:rsidRDefault="00596C3B" w:rsidP="00596C3B">
      <w:pPr>
        <w:jc w:val="center"/>
      </w:pPr>
      <w:r>
        <w:rPr>
          <w:b/>
          <w:bCs/>
        </w:rPr>
        <w:t>CHỦ ĐẦU TƯ PHẢI THỰC HIỆN CÁC NỘI DUNG SAU ĐÂY:</w:t>
      </w:r>
    </w:p>
    <w:p w:rsidR="00596C3B" w:rsidRDefault="00596C3B" w:rsidP="00596C3B">
      <w:pPr>
        <w:spacing w:before="120"/>
        <w:jc w:val="both"/>
      </w:pPr>
      <w:r>
        <w:t>1. Phải hoàn toàn chịu trách nhiệm trước pháp luật nếu xâm phạm các quyền hợp pháp của các chủ sở hữu liền kề.</w:t>
      </w:r>
    </w:p>
    <w:p w:rsidR="00596C3B" w:rsidRDefault="00596C3B" w:rsidP="00596C3B">
      <w:pPr>
        <w:spacing w:before="120"/>
        <w:jc w:val="both"/>
      </w:pPr>
      <w:r>
        <w:t>2. Phải thực hiện đúng các quy định của pháp luật về đất đai, về đầu tư xây dựng và Giấy phép xây dựng này.</w:t>
      </w:r>
    </w:p>
    <w:p w:rsidR="00596C3B" w:rsidRDefault="00596C3B" w:rsidP="00596C3B">
      <w:pPr>
        <w:spacing w:before="120"/>
        <w:jc w:val="both"/>
      </w:pPr>
      <w:r>
        <w:t>3. Phải thông báo bằng văn bản về ngày khởi công cho cơ quan cấp phép xây dựng trước khi khởi công xây dựng công trình.</w:t>
      </w:r>
    </w:p>
    <w:p w:rsidR="00596C3B" w:rsidRDefault="00596C3B" w:rsidP="00596C3B">
      <w:pPr>
        <w:spacing w:before="120"/>
        <w:jc w:val="both"/>
      </w:pPr>
      <w:r>
        <w:lastRenderedPageBreak/>
        <w:t>4. Xuất trình Giấy phép xây dựng cho cơ quan có thẩm quyền khi được yêu cầu theo quy định của pháp luật và treo biển báo tại địa điểm xây dựng theo quy định.</w:t>
      </w:r>
    </w:p>
    <w:p w:rsidR="00596C3B" w:rsidRDefault="00596C3B" w:rsidP="00596C3B">
      <w:pPr>
        <w:spacing w:before="120"/>
        <w:jc w:val="both"/>
      </w:pPr>
      <w:r>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rsidR="00596C3B" w:rsidRDefault="00596C3B" w:rsidP="00596C3B">
      <w:pPr>
        <w:spacing w:before="120"/>
        <w:jc w:val="both"/>
      </w:pPr>
      <w:r>
        <w:t> </w:t>
      </w:r>
    </w:p>
    <w:p w:rsidR="00596C3B" w:rsidRDefault="00596C3B" w:rsidP="00596C3B">
      <w:pPr>
        <w:jc w:val="center"/>
      </w:pPr>
      <w:r>
        <w:rPr>
          <w:b/>
          <w:bCs/>
        </w:rPr>
        <w:t>ĐIỀU CHỈNH/GIA HẠN GIẤY PHÉP</w:t>
      </w:r>
    </w:p>
    <w:p w:rsidR="00596C3B" w:rsidRDefault="00596C3B" w:rsidP="00596C3B">
      <w:pPr>
        <w:spacing w:before="120"/>
        <w:jc w:val="both"/>
      </w:pPr>
      <w:r>
        <w:t>1. Nội dung điều chỉnh/gia hạn: ………………………………………………</w:t>
      </w:r>
    </w:p>
    <w:p w:rsidR="00596C3B" w:rsidRDefault="00596C3B" w:rsidP="00596C3B">
      <w:pPr>
        <w:spacing w:before="120"/>
        <w:jc w:val="both"/>
      </w:pPr>
      <w:r>
        <w:t>2. Thời gian có hiệu lực của giấy phép: ………………………………………</w:t>
      </w:r>
    </w:p>
    <w:p w:rsidR="00596C3B" w:rsidRDefault="00596C3B" w:rsidP="00596C3B">
      <w:pPr>
        <w:jc w:val="both"/>
      </w:pPr>
      <w:r>
        <w:t> </w:t>
      </w:r>
    </w:p>
    <w:tbl>
      <w:tblPr>
        <w:tblW w:w="0" w:type="auto"/>
        <w:tblInd w:w="2" w:type="dxa"/>
        <w:tblBorders>
          <w:insideH w:val="single" w:sz="6" w:space="0" w:color="000000"/>
        </w:tblBorders>
        <w:tblCellMar>
          <w:left w:w="10" w:type="dxa"/>
          <w:right w:w="10" w:type="dxa"/>
        </w:tblCellMar>
        <w:tblLook w:val="0000"/>
      </w:tblPr>
      <w:tblGrid>
        <w:gridCol w:w="3348"/>
        <w:gridCol w:w="5974"/>
      </w:tblGrid>
      <w:tr w:rsidR="00596C3B" w:rsidRPr="00DF0E0C" w:rsidTr="004F6F8B">
        <w:trPr>
          <w:trHeight w:val="1"/>
        </w:trPr>
        <w:tc>
          <w:tcPr>
            <w:tcW w:w="3348" w:type="dxa"/>
            <w:tcMar>
              <w:left w:w="108" w:type="dxa"/>
              <w:right w:w="108" w:type="dxa"/>
            </w:tcMar>
          </w:tcPr>
          <w:p w:rsidR="00596C3B" w:rsidRPr="00DF0E0C" w:rsidRDefault="00596C3B" w:rsidP="004F6F8B">
            <w:pPr>
              <w:jc w:val="both"/>
            </w:pPr>
            <w:r>
              <w:t> </w:t>
            </w:r>
          </w:p>
        </w:tc>
        <w:tc>
          <w:tcPr>
            <w:tcW w:w="5974" w:type="dxa"/>
            <w:tcMar>
              <w:left w:w="108" w:type="dxa"/>
              <w:right w:w="108" w:type="dxa"/>
            </w:tcMar>
          </w:tcPr>
          <w:p w:rsidR="00596C3B" w:rsidRPr="00DF0E0C" w:rsidRDefault="00596C3B" w:rsidP="004F6F8B">
            <w:pPr>
              <w:jc w:val="center"/>
            </w:pPr>
            <w:r>
              <w:rPr>
                <w:i/>
                <w:iCs/>
              </w:rPr>
              <w:t>………., ngày ……. tháng …… năm ……</w:t>
            </w:r>
            <w:r>
              <w:br/>
            </w:r>
            <w:r>
              <w:rPr>
                <w:b/>
                <w:bCs/>
              </w:rPr>
              <w:t>TRƯỞNG BAN</w:t>
            </w:r>
            <w:r>
              <w:rPr>
                <w:b/>
                <w:bCs/>
              </w:rPr>
              <w:br/>
            </w:r>
            <w:r>
              <w:rPr>
                <w:i/>
                <w:iCs/>
              </w:rPr>
              <w:t>(Ký tên, đóng dấu)</w:t>
            </w:r>
          </w:p>
        </w:tc>
      </w:tr>
    </w:tbl>
    <w:p w:rsidR="00596C3B" w:rsidRDefault="00596C3B" w:rsidP="00596C3B">
      <w:pPr>
        <w:jc w:val="both"/>
      </w:pPr>
      <w:r>
        <w:t> </w:t>
      </w: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p>
    <w:p w:rsidR="00596C3B" w:rsidRDefault="00596C3B" w:rsidP="00596C3B">
      <w:pPr>
        <w:spacing w:before="60" w:line="252" w:lineRule="auto"/>
        <w:jc w:val="center"/>
        <w:rPr>
          <w:b/>
          <w:bCs/>
        </w:rPr>
      </w:pPr>
      <w:r>
        <w:rPr>
          <w:b/>
          <w:bCs/>
        </w:rPr>
        <w:t xml:space="preserve">Phụ lục số 4 </w:t>
      </w:r>
    </w:p>
    <w:p w:rsidR="00596C3B" w:rsidRDefault="00596C3B" w:rsidP="00596C3B">
      <w:pPr>
        <w:jc w:val="center"/>
      </w:pPr>
      <w:r>
        <w:t>(mẫu 9)</w:t>
      </w:r>
    </w:p>
    <w:p w:rsidR="00596C3B" w:rsidRDefault="00596C3B" w:rsidP="00596C3B">
      <w:pPr>
        <w:spacing w:before="60" w:line="252" w:lineRule="auto"/>
        <w:jc w:val="center"/>
        <w:rPr>
          <w:i/>
          <w:iCs/>
        </w:rPr>
      </w:pPr>
      <w:r>
        <w:rPr>
          <w:i/>
          <w:iCs/>
        </w:rPr>
        <w:t>(Ban hành kèm theo Thông tư số 15/2016/TT-BXD)</w:t>
      </w:r>
    </w:p>
    <w:p w:rsidR="00596C3B" w:rsidRPr="008E23CC" w:rsidRDefault="00596C3B" w:rsidP="00596C3B">
      <w:pPr>
        <w:jc w:val="center"/>
        <w:rPr>
          <w:sz w:val="8"/>
          <w:szCs w:val="8"/>
        </w:rPr>
      </w:pPr>
    </w:p>
    <w:p w:rsidR="00596C3B" w:rsidRDefault="00596C3B" w:rsidP="00596C3B">
      <w:pPr>
        <w:spacing w:after="200"/>
        <w:jc w:val="center"/>
      </w:pPr>
      <w:r>
        <w:t>(Trang 1)</w:t>
      </w:r>
    </w:p>
    <w:tbl>
      <w:tblPr>
        <w:tblW w:w="0" w:type="auto"/>
        <w:tblInd w:w="2" w:type="dxa"/>
        <w:tblCellMar>
          <w:left w:w="10" w:type="dxa"/>
          <w:right w:w="10" w:type="dxa"/>
        </w:tblCellMar>
        <w:tblLook w:val="0000"/>
      </w:tblPr>
      <w:tblGrid>
        <w:gridCol w:w="3518"/>
        <w:gridCol w:w="5634"/>
      </w:tblGrid>
      <w:tr w:rsidR="00596C3B" w:rsidRPr="00DF39C7" w:rsidTr="004F6F8B">
        <w:trPr>
          <w:trHeight w:val="1"/>
        </w:trPr>
        <w:tc>
          <w:tcPr>
            <w:tcW w:w="3518" w:type="dxa"/>
            <w:tcMar>
              <w:left w:w="108" w:type="dxa"/>
              <w:right w:w="108" w:type="dxa"/>
            </w:tcMar>
          </w:tcPr>
          <w:p w:rsidR="00596C3B" w:rsidRPr="00DF39C7" w:rsidRDefault="00596C3B" w:rsidP="004F6F8B">
            <w:pPr>
              <w:jc w:val="both"/>
              <w:rPr>
                <w:b/>
                <w:bCs/>
                <w:sz w:val="26"/>
                <w:szCs w:val="26"/>
              </w:rPr>
            </w:pPr>
            <w:r>
              <w:rPr>
                <w:b/>
                <w:bCs/>
                <w:sz w:val="26"/>
                <w:szCs w:val="26"/>
              </w:rPr>
              <w:t xml:space="preserve"> </w:t>
            </w:r>
            <w:r w:rsidRPr="00DF39C7">
              <w:rPr>
                <w:b/>
                <w:bCs/>
                <w:sz w:val="26"/>
                <w:szCs w:val="26"/>
              </w:rPr>
              <w:t>UBND TỈNH QUẢNG BÌNH</w:t>
            </w:r>
          </w:p>
          <w:p w:rsidR="00596C3B" w:rsidRPr="00DF39C7" w:rsidRDefault="00596C3B" w:rsidP="004F6F8B">
            <w:pPr>
              <w:jc w:val="center"/>
              <w:rPr>
                <w:sz w:val="26"/>
                <w:szCs w:val="26"/>
              </w:rPr>
            </w:pPr>
            <w:r w:rsidRPr="00DF39C7">
              <w:rPr>
                <w:spacing w:val="-10"/>
                <w:sz w:val="26"/>
                <w:szCs w:val="26"/>
              </w:rPr>
              <w:t>BAN QUẢN LÝ KHU KINH TẾ</w:t>
            </w:r>
            <w:r w:rsidRPr="00DF39C7">
              <w:rPr>
                <w:b/>
                <w:bCs/>
                <w:spacing w:val="-10"/>
                <w:sz w:val="26"/>
                <w:szCs w:val="26"/>
              </w:rPr>
              <w:br/>
            </w:r>
            <w:r w:rsidRPr="00DF39C7">
              <w:rPr>
                <w:b/>
                <w:bCs/>
                <w:sz w:val="26"/>
                <w:szCs w:val="26"/>
              </w:rPr>
              <w:t>-------</w:t>
            </w:r>
          </w:p>
        </w:tc>
        <w:tc>
          <w:tcPr>
            <w:tcW w:w="5634" w:type="dxa"/>
            <w:tcMar>
              <w:left w:w="108" w:type="dxa"/>
              <w:right w:w="108" w:type="dxa"/>
            </w:tcMar>
          </w:tcPr>
          <w:p w:rsidR="00596C3B" w:rsidRPr="00DF39C7" w:rsidRDefault="00596C3B" w:rsidP="004F6F8B">
            <w:pPr>
              <w:jc w:val="center"/>
              <w:rPr>
                <w:sz w:val="26"/>
                <w:szCs w:val="26"/>
              </w:rPr>
            </w:pPr>
            <w:r w:rsidRPr="00DF39C7">
              <w:rPr>
                <w:rFonts w:ascii="Times New Roman Bold" w:hAnsi="Times New Roman Bold" w:cs="Times New Roman Bold"/>
                <w:b/>
                <w:bCs/>
                <w:spacing w:val="-2"/>
                <w:sz w:val="26"/>
                <w:szCs w:val="26"/>
              </w:rPr>
              <w:t>CỘNG HÒA XÃ HỘI CHỦ NGHĨA VIỆT NAM</w:t>
            </w:r>
            <w:r w:rsidRPr="00DF39C7">
              <w:rPr>
                <w:rFonts w:ascii="Times New Roman Bold" w:hAnsi="Times New Roman Bold" w:cs="Times New Roman Bold"/>
                <w:b/>
                <w:bCs/>
                <w:spacing w:val="-2"/>
                <w:sz w:val="26"/>
                <w:szCs w:val="26"/>
              </w:rPr>
              <w:br/>
            </w:r>
            <w:r w:rsidRPr="00DF39C7">
              <w:rPr>
                <w:b/>
                <w:bCs/>
                <w:sz w:val="26"/>
                <w:szCs w:val="26"/>
              </w:rPr>
              <w:t xml:space="preserve">Độc lập - Tự do - Hạnh phúc </w:t>
            </w:r>
            <w:r w:rsidRPr="00DF39C7">
              <w:rPr>
                <w:b/>
                <w:bCs/>
                <w:sz w:val="26"/>
                <w:szCs w:val="26"/>
              </w:rPr>
              <w:br/>
              <w:t>---------------</w:t>
            </w:r>
          </w:p>
        </w:tc>
      </w:tr>
      <w:tr w:rsidR="00596C3B" w:rsidRPr="00050096" w:rsidTr="004F6F8B">
        <w:trPr>
          <w:trHeight w:val="1"/>
        </w:trPr>
        <w:tc>
          <w:tcPr>
            <w:tcW w:w="3518" w:type="dxa"/>
            <w:tcMar>
              <w:left w:w="108" w:type="dxa"/>
              <w:right w:w="108" w:type="dxa"/>
            </w:tcMar>
          </w:tcPr>
          <w:p w:rsidR="00596C3B" w:rsidRPr="00DF0E0C" w:rsidRDefault="00596C3B" w:rsidP="004F6F8B">
            <w:pPr>
              <w:jc w:val="center"/>
            </w:pPr>
            <w:r>
              <w:t> </w:t>
            </w:r>
          </w:p>
        </w:tc>
        <w:tc>
          <w:tcPr>
            <w:tcW w:w="5634" w:type="dxa"/>
            <w:tcMar>
              <w:left w:w="108" w:type="dxa"/>
              <w:right w:w="108" w:type="dxa"/>
            </w:tcMar>
          </w:tcPr>
          <w:p w:rsidR="00596C3B" w:rsidRPr="00050096" w:rsidRDefault="00596C3B" w:rsidP="004F6F8B">
            <w:pPr>
              <w:jc w:val="right"/>
              <w:rPr>
                <w:sz w:val="26"/>
                <w:szCs w:val="26"/>
              </w:rPr>
            </w:pPr>
            <w:r w:rsidRPr="00050096">
              <w:rPr>
                <w:i/>
                <w:iCs/>
                <w:sz w:val="26"/>
                <w:szCs w:val="26"/>
              </w:rPr>
              <w:t>Quảng Bình, ngày …… tháng…..năm ……</w:t>
            </w:r>
          </w:p>
        </w:tc>
      </w:tr>
      <w:tr w:rsidR="00596C3B" w:rsidRPr="00DF39C7" w:rsidTr="004F6F8B">
        <w:trPr>
          <w:trHeight w:val="1"/>
        </w:trPr>
        <w:tc>
          <w:tcPr>
            <w:tcW w:w="3518" w:type="dxa"/>
            <w:tcMar>
              <w:left w:w="108" w:type="dxa"/>
              <w:right w:w="108" w:type="dxa"/>
            </w:tcMar>
          </w:tcPr>
          <w:p w:rsidR="00596C3B" w:rsidRPr="00DF39C7" w:rsidRDefault="00596C3B" w:rsidP="004F6F8B">
            <w:pPr>
              <w:jc w:val="center"/>
              <w:rPr>
                <w:sz w:val="26"/>
                <w:szCs w:val="26"/>
              </w:rPr>
            </w:pPr>
          </w:p>
        </w:tc>
        <w:tc>
          <w:tcPr>
            <w:tcW w:w="5634" w:type="dxa"/>
            <w:tcMar>
              <w:left w:w="108" w:type="dxa"/>
              <w:right w:w="108" w:type="dxa"/>
            </w:tcMar>
          </w:tcPr>
          <w:p w:rsidR="00596C3B" w:rsidRPr="00DF39C7" w:rsidRDefault="00596C3B" w:rsidP="004F6F8B">
            <w:pPr>
              <w:rPr>
                <w:sz w:val="26"/>
                <w:szCs w:val="26"/>
              </w:rPr>
            </w:pPr>
          </w:p>
        </w:tc>
      </w:tr>
    </w:tbl>
    <w:p w:rsidR="00596C3B" w:rsidRDefault="00596C3B" w:rsidP="00596C3B">
      <w:pPr>
        <w:jc w:val="center"/>
      </w:pPr>
      <w:r>
        <w:rPr>
          <w:b/>
          <w:bCs/>
        </w:rPr>
        <w:t>GIẤY PHÉP DI DỜI CÔNG TRÌNH</w:t>
      </w:r>
    </w:p>
    <w:p w:rsidR="00596C3B" w:rsidRDefault="00596C3B" w:rsidP="00596C3B">
      <w:pPr>
        <w:jc w:val="center"/>
      </w:pPr>
      <w:r>
        <w:lastRenderedPageBreak/>
        <w:t>Số:      /GPDDCT</w:t>
      </w:r>
    </w:p>
    <w:p w:rsidR="00596C3B" w:rsidRDefault="00596C3B" w:rsidP="00596C3B">
      <w:pPr>
        <w:spacing w:before="120"/>
        <w:jc w:val="both"/>
      </w:pPr>
      <w:r>
        <w:t>1. Cấp cho:……………………………………………………………………</w:t>
      </w:r>
    </w:p>
    <w:p w:rsidR="00596C3B" w:rsidRDefault="00596C3B" w:rsidP="00596C3B">
      <w:pPr>
        <w:spacing w:before="120"/>
        <w:jc w:val="both"/>
      </w:pPr>
      <w:r>
        <w:t>- Địa chỉ:………………………………………………………………………</w:t>
      </w:r>
    </w:p>
    <w:p w:rsidR="00596C3B" w:rsidRDefault="00596C3B" w:rsidP="00596C3B">
      <w:pPr>
        <w:spacing w:before="120"/>
        <w:jc w:val="both"/>
      </w:pPr>
      <w:r>
        <w:t>- Số nhà: ……….. Đường (phố): ………………………………………………</w:t>
      </w:r>
    </w:p>
    <w:p w:rsidR="00596C3B" w:rsidRDefault="00596C3B" w:rsidP="00596C3B">
      <w:pPr>
        <w:spacing w:before="120"/>
        <w:jc w:val="both"/>
      </w:pPr>
      <w:r>
        <w:t>- Phường (xã): ……………………. Quận (huyện) ……………………………</w:t>
      </w:r>
    </w:p>
    <w:p w:rsidR="00596C3B" w:rsidRDefault="00596C3B" w:rsidP="00596C3B">
      <w:pPr>
        <w:spacing w:before="120"/>
        <w:jc w:val="both"/>
      </w:pPr>
      <w:r>
        <w:t>- Tỉnh, thành phố: ………………………………………………………………</w:t>
      </w:r>
    </w:p>
    <w:p w:rsidR="00596C3B" w:rsidRDefault="00596C3B" w:rsidP="00596C3B">
      <w:pPr>
        <w:spacing w:before="120"/>
        <w:jc w:val="both"/>
      </w:pPr>
      <w:r>
        <w:t>2. Được phép di dời công trình:</w:t>
      </w:r>
    </w:p>
    <w:p w:rsidR="00596C3B" w:rsidRDefault="00596C3B" w:rsidP="00596C3B">
      <w:pPr>
        <w:spacing w:before="120"/>
        <w:jc w:val="both"/>
      </w:pPr>
      <w:r>
        <w:t>- Tên công trình: ……………………………………………………………..</w:t>
      </w:r>
    </w:p>
    <w:p w:rsidR="00596C3B" w:rsidRDefault="00596C3B" w:rsidP="00596C3B">
      <w:pPr>
        <w:spacing w:before="120"/>
        <w:jc w:val="both"/>
      </w:pPr>
      <w:r>
        <w:t xml:space="preserve">- Từ địa điểm: </w:t>
      </w:r>
      <w:r>
        <w:rPr>
          <w:i/>
          <w:iCs/>
        </w:rPr>
        <w:t>(ghi rõ lô đất, địa chỉ)</w:t>
      </w:r>
    </w:p>
    <w:p w:rsidR="00596C3B" w:rsidRDefault="00596C3B" w:rsidP="00596C3B">
      <w:pPr>
        <w:spacing w:before="120"/>
        <w:jc w:val="both"/>
      </w:pPr>
      <w:r>
        <w:t xml:space="preserve">- Quy mô công trình: </w:t>
      </w:r>
      <w:r>
        <w:rPr>
          <w:i/>
          <w:iCs/>
        </w:rPr>
        <w:t>(diện tích mặt bằng, chiều cao công trình)</w:t>
      </w:r>
    </w:p>
    <w:p w:rsidR="00596C3B" w:rsidRDefault="00596C3B" w:rsidP="00596C3B">
      <w:pPr>
        <w:spacing w:before="120"/>
        <w:jc w:val="both"/>
      </w:pPr>
      <w:r>
        <w:t xml:space="preserve">- Tới địa điểm: ………: </w:t>
      </w:r>
      <w:r>
        <w:rPr>
          <w:i/>
          <w:iCs/>
        </w:rPr>
        <w:t>(ghi rõ lô đất, địa chỉ)</w:t>
      </w:r>
    </w:p>
    <w:p w:rsidR="00596C3B" w:rsidRDefault="00596C3B" w:rsidP="00596C3B">
      <w:pPr>
        <w:spacing w:before="120"/>
        <w:jc w:val="both"/>
      </w:pPr>
      <w:r>
        <w:t xml:space="preserve">- Lô đất di dời đến: </w:t>
      </w:r>
      <w:r>
        <w:rPr>
          <w:i/>
          <w:iCs/>
        </w:rPr>
        <w:t>(diện tích, ranh giới)</w:t>
      </w:r>
    </w:p>
    <w:p w:rsidR="00596C3B" w:rsidRDefault="00596C3B" w:rsidP="00596C3B">
      <w:pPr>
        <w:spacing w:before="120"/>
        <w:jc w:val="both"/>
      </w:pPr>
      <w:r>
        <w:t>- Cốt nền công trình di dời đến: ………………………………………………</w:t>
      </w:r>
    </w:p>
    <w:p w:rsidR="00596C3B" w:rsidRDefault="00596C3B" w:rsidP="00596C3B">
      <w:pPr>
        <w:spacing w:before="120"/>
        <w:jc w:val="both"/>
      </w:pPr>
      <w:r>
        <w:t>- Chỉ giới đường đỏ, chỉ giới xây dựng: ………………………………………</w:t>
      </w:r>
    </w:p>
    <w:p w:rsidR="00596C3B" w:rsidRDefault="00596C3B" w:rsidP="00596C3B">
      <w:pPr>
        <w:spacing w:before="120"/>
        <w:jc w:val="both"/>
      </w:pPr>
      <w:r>
        <w:t>3. Thời gian di dời: Từ …………… đến ……………..</w:t>
      </w:r>
    </w:p>
    <w:p w:rsidR="00596C3B" w:rsidRDefault="00596C3B" w:rsidP="00596C3B">
      <w:pPr>
        <w:spacing w:before="120"/>
        <w:jc w:val="both"/>
      </w:pPr>
      <w:r>
        <w:t>4. Nếu quá thời hạn quy định tại giấy phép này phải đề nghị gia hạn giấy phép xây dựng.</w:t>
      </w:r>
    </w:p>
    <w:p w:rsidR="00596C3B" w:rsidRDefault="00596C3B" w:rsidP="00596C3B">
      <w:pPr>
        <w:jc w:val="both"/>
      </w:pPr>
      <w:r>
        <w:t> </w:t>
      </w:r>
    </w:p>
    <w:tbl>
      <w:tblPr>
        <w:tblW w:w="0" w:type="auto"/>
        <w:tblInd w:w="2" w:type="dxa"/>
        <w:tblBorders>
          <w:insideH w:val="single" w:sz="6" w:space="0" w:color="000000"/>
        </w:tblBorders>
        <w:tblCellMar>
          <w:left w:w="10" w:type="dxa"/>
          <w:right w:w="10" w:type="dxa"/>
        </w:tblCellMar>
        <w:tblLook w:val="0000"/>
      </w:tblPr>
      <w:tblGrid>
        <w:gridCol w:w="2640"/>
        <w:gridCol w:w="6291"/>
      </w:tblGrid>
      <w:tr w:rsidR="00596C3B" w:rsidRPr="00DF0E0C" w:rsidTr="004F6F8B">
        <w:trPr>
          <w:trHeight w:val="1"/>
        </w:trPr>
        <w:tc>
          <w:tcPr>
            <w:tcW w:w="2640" w:type="dxa"/>
            <w:tcMar>
              <w:left w:w="108" w:type="dxa"/>
              <w:right w:w="108" w:type="dxa"/>
            </w:tcMar>
          </w:tcPr>
          <w:p w:rsidR="00596C3B" w:rsidRPr="00DF0E0C" w:rsidRDefault="00596C3B" w:rsidP="004F6F8B">
            <w:r>
              <w:rPr>
                <w:b/>
                <w:bCs/>
                <w:i/>
                <w:iCs/>
                <w:sz w:val="24"/>
                <w:szCs w:val="24"/>
              </w:rPr>
              <w:t>Nơi nhận:</w:t>
            </w:r>
            <w:r>
              <w:rPr>
                <w:b/>
                <w:bCs/>
                <w:i/>
                <w:iCs/>
                <w:sz w:val="24"/>
                <w:szCs w:val="24"/>
              </w:rPr>
              <w:br/>
            </w:r>
            <w:r w:rsidRPr="003E1B44">
              <w:rPr>
                <w:sz w:val="24"/>
                <w:szCs w:val="24"/>
              </w:rPr>
              <w:t xml:space="preserve">- Chủ đầu tư; </w:t>
            </w:r>
            <w:r w:rsidRPr="003E1B44">
              <w:rPr>
                <w:sz w:val="24"/>
                <w:szCs w:val="24"/>
              </w:rPr>
              <w:br/>
              <w:t>- Lưu VT, .....</w:t>
            </w:r>
          </w:p>
        </w:tc>
        <w:tc>
          <w:tcPr>
            <w:tcW w:w="6291" w:type="dxa"/>
            <w:tcMar>
              <w:left w:w="108" w:type="dxa"/>
              <w:right w:w="108" w:type="dxa"/>
            </w:tcMar>
          </w:tcPr>
          <w:p w:rsidR="00596C3B" w:rsidRPr="00DF0E0C" w:rsidRDefault="00596C3B" w:rsidP="004F6F8B">
            <w:pPr>
              <w:jc w:val="center"/>
            </w:pPr>
            <w:r>
              <w:rPr>
                <w:b/>
                <w:bCs/>
              </w:rPr>
              <w:t>TRƯỞNG BAN</w:t>
            </w:r>
            <w:r>
              <w:br/>
            </w:r>
            <w:r>
              <w:rPr>
                <w:i/>
                <w:iCs/>
              </w:rPr>
              <w:t>(Ký tên, đóng dấu)</w:t>
            </w:r>
          </w:p>
        </w:tc>
      </w:tr>
    </w:tbl>
    <w:p w:rsidR="00596C3B" w:rsidRDefault="00596C3B" w:rsidP="00596C3B">
      <w:pPr>
        <w:jc w:val="both"/>
      </w:pPr>
      <w:r>
        <w:t> </w:t>
      </w:r>
    </w:p>
    <w:p w:rsidR="00596C3B" w:rsidRDefault="00596C3B" w:rsidP="00596C3B">
      <w:pPr>
        <w:spacing w:before="60" w:line="252" w:lineRule="auto"/>
        <w:jc w:val="center"/>
      </w:pPr>
    </w:p>
    <w:p w:rsidR="00596C3B" w:rsidRDefault="00596C3B" w:rsidP="00596C3B">
      <w:pPr>
        <w:spacing w:before="60" w:line="252" w:lineRule="auto"/>
        <w:jc w:val="center"/>
      </w:pPr>
    </w:p>
    <w:p w:rsidR="00596C3B" w:rsidRDefault="00596C3B" w:rsidP="00596C3B">
      <w:pPr>
        <w:spacing w:before="60" w:line="252" w:lineRule="auto"/>
        <w:jc w:val="center"/>
      </w:pPr>
    </w:p>
    <w:p w:rsidR="00596C3B" w:rsidRDefault="00596C3B" w:rsidP="00596C3B">
      <w:pPr>
        <w:spacing w:before="60" w:line="252" w:lineRule="auto"/>
        <w:jc w:val="center"/>
      </w:pPr>
    </w:p>
    <w:p w:rsidR="00596C3B" w:rsidRDefault="00596C3B" w:rsidP="00596C3B">
      <w:pPr>
        <w:spacing w:before="60" w:line="252" w:lineRule="auto"/>
        <w:jc w:val="center"/>
      </w:pPr>
    </w:p>
    <w:p w:rsidR="00596C3B" w:rsidRDefault="00596C3B" w:rsidP="00596C3B">
      <w:pPr>
        <w:spacing w:before="60" w:line="252" w:lineRule="auto"/>
        <w:jc w:val="center"/>
      </w:pPr>
    </w:p>
    <w:p w:rsidR="00596C3B" w:rsidRDefault="00596C3B" w:rsidP="00596C3B">
      <w:pPr>
        <w:spacing w:before="60" w:line="252" w:lineRule="auto"/>
        <w:jc w:val="center"/>
      </w:pPr>
      <w:r>
        <w:t>(Trang 2)</w:t>
      </w:r>
    </w:p>
    <w:p w:rsidR="00596C3B" w:rsidRDefault="00596C3B" w:rsidP="00596C3B">
      <w:pPr>
        <w:jc w:val="center"/>
      </w:pPr>
    </w:p>
    <w:p w:rsidR="00596C3B" w:rsidRDefault="00596C3B" w:rsidP="00596C3B">
      <w:pPr>
        <w:jc w:val="center"/>
      </w:pPr>
      <w:r>
        <w:rPr>
          <w:b/>
          <w:bCs/>
        </w:rPr>
        <w:t>CHỦ ĐẦU TƯ PHẢI THỰC HIỆN CÁC NỘI DUNG SAU ĐÂY:</w:t>
      </w:r>
    </w:p>
    <w:p w:rsidR="00596C3B" w:rsidRDefault="00596C3B" w:rsidP="00596C3B">
      <w:pPr>
        <w:spacing w:before="120"/>
        <w:jc w:val="both"/>
      </w:pPr>
      <w:r>
        <w:t>1. Phải hoàn toàn chịu trách nhiệm trước pháp luật nếu xâm phạm các quyền hợp pháp của các chủ sở hữu liền kề.</w:t>
      </w:r>
    </w:p>
    <w:p w:rsidR="00596C3B" w:rsidRDefault="00596C3B" w:rsidP="00596C3B">
      <w:pPr>
        <w:spacing w:before="120"/>
        <w:jc w:val="both"/>
      </w:pPr>
      <w:r>
        <w:t>2. Phải thực hiện đúng các quy định của pháp luật về đất đai, về đầu tư xây dựng và Giấy phép xây dựng này.</w:t>
      </w:r>
    </w:p>
    <w:p w:rsidR="00596C3B" w:rsidRDefault="00596C3B" w:rsidP="00596C3B">
      <w:pPr>
        <w:spacing w:before="120"/>
        <w:jc w:val="both"/>
      </w:pPr>
      <w:r>
        <w:t>3. Phải thông báo bằng văn bản về ngày khởi công cho cơ quan cấp phép xây dựng trước khi khởi công xây dựng công trình.</w:t>
      </w:r>
    </w:p>
    <w:p w:rsidR="00596C3B" w:rsidRDefault="00596C3B" w:rsidP="00596C3B">
      <w:pPr>
        <w:spacing w:before="120"/>
        <w:jc w:val="both"/>
      </w:pPr>
      <w:r>
        <w:lastRenderedPageBreak/>
        <w:t>4. Xuất trình Giấy phép xây dựng cho cơ quan có thẩm quyền khi được yêu cầu theo quy định của pháp luật và treo biển báo tại địa điểm xây dựng theo quy định.</w:t>
      </w:r>
    </w:p>
    <w:p w:rsidR="00596C3B" w:rsidRDefault="00596C3B" w:rsidP="00596C3B">
      <w:pPr>
        <w:spacing w:before="120"/>
        <w:jc w:val="both"/>
      </w:pPr>
      <w:r>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rsidR="00596C3B" w:rsidRDefault="00596C3B" w:rsidP="00596C3B">
      <w:pPr>
        <w:jc w:val="both"/>
      </w:pPr>
      <w:r>
        <w:t> </w:t>
      </w:r>
    </w:p>
    <w:p w:rsidR="00596C3B" w:rsidRDefault="00596C3B" w:rsidP="00596C3B">
      <w:pPr>
        <w:jc w:val="center"/>
      </w:pPr>
      <w:r>
        <w:rPr>
          <w:b/>
          <w:bCs/>
        </w:rPr>
        <w:t>ĐIỀU CHỈNH/GIA HẠN GIẤY PHÉP</w:t>
      </w:r>
    </w:p>
    <w:p w:rsidR="00596C3B" w:rsidRDefault="00596C3B" w:rsidP="00596C3B">
      <w:pPr>
        <w:spacing w:before="120"/>
        <w:jc w:val="both"/>
      </w:pPr>
      <w:r>
        <w:t>1. Nội dung điều chỉnh/gia hạn: ………………………………………………</w:t>
      </w:r>
    </w:p>
    <w:p w:rsidR="00596C3B" w:rsidRDefault="00596C3B" w:rsidP="00596C3B">
      <w:pPr>
        <w:spacing w:before="120"/>
        <w:jc w:val="both"/>
      </w:pPr>
      <w:r>
        <w:t>2. Thời gian có hiệu lực của giấy phép:………………………………………</w:t>
      </w:r>
    </w:p>
    <w:p w:rsidR="00596C3B" w:rsidRDefault="00596C3B" w:rsidP="00596C3B">
      <w:pPr>
        <w:jc w:val="both"/>
      </w:pPr>
      <w:r>
        <w:t> </w:t>
      </w:r>
    </w:p>
    <w:tbl>
      <w:tblPr>
        <w:tblW w:w="0" w:type="auto"/>
        <w:tblInd w:w="2" w:type="dxa"/>
        <w:tblBorders>
          <w:insideH w:val="single" w:sz="6" w:space="0" w:color="000000"/>
        </w:tblBorders>
        <w:tblCellMar>
          <w:left w:w="10" w:type="dxa"/>
          <w:right w:w="10" w:type="dxa"/>
        </w:tblCellMar>
        <w:tblLook w:val="0000"/>
      </w:tblPr>
      <w:tblGrid>
        <w:gridCol w:w="3348"/>
        <w:gridCol w:w="5974"/>
      </w:tblGrid>
      <w:tr w:rsidR="00596C3B" w:rsidRPr="00DF0E0C" w:rsidTr="004F6F8B">
        <w:trPr>
          <w:trHeight w:val="1"/>
        </w:trPr>
        <w:tc>
          <w:tcPr>
            <w:tcW w:w="3348" w:type="dxa"/>
            <w:tcMar>
              <w:left w:w="108" w:type="dxa"/>
              <w:right w:w="108" w:type="dxa"/>
            </w:tcMar>
          </w:tcPr>
          <w:p w:rsidR="00596C3B" w:rsidRPr="00DF0E0C" w:rsidRDefault="00596C3B" w:rsidP="004F6F8B">
            <w:pPr>
              <w:jc w:val="both"/>
            </w:pPr>
            <w:r>
              <w:t> </w:t>
            </w:r>
          </w:p>
        </w:tc>
        <w:tc>
          <w:tcPr>
            <w:tcW w:w="5974" w:type="dxa"/>
            <w:tcMar>
              <w:left w:w="108" w:type="dxa"/>
              <w:right w:w="108" w:type="dxa"/>
            </w:tcMar>
          </w:tcPr>
          <w:p w:rsidR="00596C3B" w:rsidRPr="00DF0E0C" w:rsidRDefault="00596C3B" w:rsidP="004F6F8B">
            <w:pPr>
              <w:jc w:val="center"/>
            </w:pPr>
            <w:r>
              <w:rPr>
                <w:i/>
                <w:iCs/>
              </w:rPr>
              <w:t>……., ngày ……. tháng …… năm ……</w:t>
            </w:r>
            <w:r>
              <w:br/>
            </w:r>
            <w:r>
              <w:rPr>
                <w:b/>
                <w:bCs/>
              </w:rPr>
              <w:t>TRƯỞNG BAN</w:t>
            </w:r>
            <w:r>
              <w:rPr>
                <w:b/>
                <w:bCs/>
              </w:rPr>
              <w:br/>
            </w:r>
            <w:r>
              <w:rPr>
                <w:i/>
                <w:iCs/>
              </w:rPr>
              <w:t>(Ký tên, đóng dấu)</w:t>
            </w:r>
          </w:p>
        </w:tc>
      </w:tr>
    </w:tbl>
    <w:p w:rsidR="00596C3B" w:rsidRDefault="00596C3B" w:rsidP="00596C3B">
      <w:pPr>
        <w:spacing w:before="60" w:line="252" w:lineRule="auto"/>
        <w:jc w:val="both"/>
      </w:pPr>
      <w:r>
        <w:t> </w:t>
      </w:r>
    </w:p>
    <w:p w:rsidR="00596C3B" w:rsidRDefault="00596C3B" w:rsidP="00596C3B">
      <w:pPr>
        <w:spacing w:before="60" w:line="252" w:lineRule="auto"/>
        <w:jc w:val="both"/>
      </w:pPr>
    </w:p>
    <w:p w:rsidR="00596C3B" w:rsidRDefault="00596C3B" w:rsidP="00596C3B">
      <w:pPr>
        <w:spacing w:before="60" w:line="252" w:lineRule="auto"/>
        <w:jc w:val="both"/>
      </w:pPr>
    </w:p>
    <w:p w:rsidR="00596C3B" w:rsidRDefault="00596C3B" w:rsidP="00596C3B">
      <w:pPr>
        <w:spacing w:before="60" w:line="252" w:lineRule="auto"/>
        <w:jc w:val="both"/>
      </w:pPr>
    </w:p>
    <w:p w:rsidR="00596C3B" w:rsidRDefault="00596C3B" w:rsidP="00596C3B">
      <w:pPr>
        <w:spacing w:before="60" w:line="252" w:lineRule="auto"/>
        <w:jc w:val="both"/>
      </w:pPr>
    </w:p>
    <w:p w:rsidR="00596C3B" w:rsidRDefault="00596C3B" w:rsidP="00596C3B">
      <w:pPr>
        <w:spacing w:before="60" w:line="252" w:lineRule="auto"/>
        <w:jc w:val="both"/>
      </w:pPr>
    </w:p>
    <w:p w:rsidR="00596C3B" w:rsidRDefault="00596C3B" w:rsidP="00596C3B">
      <w:pPr>
        <w:spacing w:before="60" w:line="252" w:lineRule="auto"/>
        <w:jc w:val="both"/>
      </w:pPr>
    </w:p>
    <w:p w:rsidR="00596C3B" w:rsidRDefault="00596C3B" w:rsidP="00596C3B">
      <w:pPr>
        <w:spacing w:before="60" w:line="252" w:lineRule="auto"/>
        <w:jc w:val="both"/>
      </w:pPr>
    </w:p>
    <w:p w:rsidR="00596C3B" w:rsidRDefault="00596C3B" w:rsidP="00596C3B">
      <w:pPr>
        <w:spacing w:before="60" w:line="252" w:lineRule="auto"/>
        <w:jc w:val="both"/>
      </w:pPr>
    </w:p>
    <w:p w:rsidR="00596C3B" w:rsidRDefault="00596C3B" w:rsidP="00596C3B">
      <w:pPr>
        <w:spacing w:before="60" w:line="252" w:lineRule="auto"/>
        <w:jc w:val="both"/>
      </w:pPr>
    </w:p>
    <w:p w:rsidR="00596C3B" w:rsidRDefault="00596C3B" w:rsidP="00596C3B">
      <w:pPr>
        <w:spacing w:before="60" w:line="252" w:lineRule="auto"/>
        <w:jc w:val="both"/>
      </w:pPr>
    </w:p>
    <w:p w:rsidR="00596C3B" w:rsidRDefault="00596C3B" w:rsidP="00596C3B">
      <w:pPr>
        <w:spacing w:before="60" w:line="252" w:lineRule="auto"/>
        <w:jc w:val="both"/>
      </w:pPr>
    </w:p>
    <w:p w:rsidR="00596C3B" w:rsidRDefault="00596C3B" w:rsidP="00596C3B">
      <w:pPr>
        <w:spacing w:before="60" w:line="252" w:lineRule="auto"/>
        <w:jc w:val="both"/>
      </w:pPr>
    </w:p>
    <w:p w:rsidR="00596C3B" w:rsidRDefault="00596C3B" w:rsidP="00596C3B">
      <w:pPr>
        <w:spacing w:before="60" w:line="252" w:lineRule="auto"/>
        <w:jc w:val="both"/>
      </w:pPr>
    </w:p>
    <w:p w:rsidR="00596C3B" w:rsidRDefault="00596C3B" w:rsidP="00596C3B">
      <w:pPr>
        <w:spacing w:before="60" w:line="252" w:lineRule="auto"/>
        <w:jc w:val="both"/>
      </w:pPr>
    </w:p>
    <w:p w:rsidR="00596C3B" w:rsidRDefault="00596C3B" w:rsidP="00596C3B">
      <w:pPr>
        <w:spacing w:before="60" w:line="252" w:lineRule="auto"/>
        <w:jc w:val="both"/>
      </w:pPr>
    </w:p>
    <w:p w:rsidR="00596C3B" w:rsidRDefault="00596C3B" w:rsidP="00596C3B">
      <w:pPr>
        <w:spacing w:before="60" w:line="252" w:lineRule="auto"/>
        <w:jc w:val="center"/>
        <w:rPr>
          <w:b/>
          <w:bCs/>
        </w:rPr>
      </w:pPr>
      <w:r>
        <w:rPr>
          <w:b/>
          <w:bCs/>
        </w:rPr>
        <w:t xml:space="preserve">Phụ lục số 4 </w:t>
      </w:r>
    </w:p>
    <w:p w:rsidR="00596C3B" w:rsidRDefault="00596C3B" w:rsidP="00596C3B">
      <w:pPr>
        <w:jc w:val="center"/>
      </w:pPr>
      <w:r>
        <w:t>(mẫu 10)</w:t>
      </w:r>
    </w:p>
    <w:p w:rsidR="00596C3B" w:rsidRDefault="00596C3B" w:rsidP="00596C3B">
      <w:pPr>
        <w:spacing w:before="60" w:line="252" w:lineRule="auto"/>
        <w:jc w:val="center"/>
        <w:rPr>
          <w:i/>
          <w:iCs/>
        </w:rPr>
      </w:pPr>
      <w:r>
        <w:rPr>
          <w:i/>
          <w:iCs/>
        </w:rPr>
        <w:t>(Ban hành kèm theo Thông tư số 15/2016/TT-BXD)</w:t>
      </w:r>
    </w:p>
    <w:p w:rsidR="00596C3B" w:rsidRPr="008E23CC" w:rsidRDefault="00596C3B" w:rsidP="00596C3B">
      <w:pPr>
        <w:jc w:val="center"/>
        <w:rPr>
          <w:sz w:val="14"/>
          <w:szCs w:val="14"/>
        </w:rPr>
      </w:pPr>
    </w:p>
    <w:p w:rsidR="00596C3B" w:rsidRDefault="00596C3B" w:rsidP="00596C3B">
      <w:pPr>
        <w:spacing w:after="200"/>
        <w:jc w:val="center"/>
      </w:pPr>
      <w:r>
        <w:t>(Trang 1)</w:t>
      </w:r>
    </w:p>
    <w:tbl>
      <w:tblPr>
        <w:tblW w:w="0" w:type="auto"/>
        <w:tblInd w:w="2" w:type="dxa"/>
        <w:tblCellMar>
          <w:left w:w="10" w:type="dxa"/>
          <w:right w:w="10" w:type="dxa"/>
        </w:tblCellMar>
        <w:tblLook w:val="0000"/>
      </w:tblPr>
      <w:tblGrid>
        <w:gridCol w:w="3518"/>
        <w:gridCol w:w="5634"/>
      </w:tblGrid>
      <w:tr w:rsidR="00596C3B" w:rsidRPr="00DF39C7" w:rsidTr="004F6F8B">
        <w:trPr>
          <w:trHeight w:val="1"/>
        </w:trPr>
        <w:tc>
          <w:tcPr>
            <w:tcW w:w="3518" w:type="dxa"/>
            <w:tcMar>
              <w:left w:w="108" w:type="dxa"/>
              <w:right w:w="108" w:type="dxa"/>
            </w:tcMar>
          </w:tcPr>
          <w:p w:rsidR="00596C3B" w:rsidRPr="00DF39C7" w:rsidRDefault="00596C3B" w:rsidP="004F6F8B">
            <w:pPr>
              <w:jc w:val="both"/>
              <w:rPr>
                <w:b/>
                <w:bCs/>
                <w:sz w:val="26"/>
                <w:szCs w:val="26"/>
              </w:rPr>
            </w:pPr>
            <w:r>
              <w:rPr>
                <w:b/>
                <w:bCs/>
                <w:sz w:val="26"/>
                <w:szCs w:val="26"/>
              </w:rPr>
              <w:t xml:space="preserve"> </w:t>
            </w:r>
            <w:r w:rsidRPr="00DF39C7">
              <w:rPr>
                <w:b/>
                <w:bCs/>
                <w:sz w:val="26"/>
                <w:szCs w:val="26"/>
              </w:rPr>
              <w:t>UBND TỈNH QUẢNG BÌNH</w:t>
            </w:r>
          </w:p>
          <w:p w:rsidR="00596C3B" w:rsidRPr="00DF39C7" w:rsidRDefault="00596C3B" w:rsidP="004F6F8B">
            <w:pPr>
              <w:jc w:val="center"/>
              <w:rPr>
                <w:sz w:val="26"/>
                <w:szCs w:val="26"/>
              </w:rPr>
            </w:pPr>
            <w:r w:rsidRPr="00DF39C7">
              <w:rPr>
                <w:spacing w:val="-10"/>
                <w:sz w:val="26"/>
                <w:szCs w:val="26"/>
              </w:rPr>
              <w:t>BAN QUẢN LÝ KHU KINH TẾ</w:t>
            </w:r>
            <w:r w:rsidRPr="00DF39C7">
              <w:rPr>
                <w:b/>
                <w:bCs/>
                <w:spacing w:val="-10"/>
                <w:sz w:val="26"/>
                <w:szCs w:val="26"/>
              </w:rPr>
              <w:br/>
            </w:r>
            <w:r w:rsidRPr="00DF39C7">
              <w:rPr>
                <w:b/>
                <w:bCs/>
                <w:sz w:val="26"/>
                <w:szCs w:val="26"/>
              </w:rPr>
              <w:t>-------</w:t>
            </w:r>
          </w:p>
        </w:tc>
        <w:tc>
          <w:tcPr>
            <w:tcW w:w="5634" w:type="dxa"/>
            <w:tcMar>
              <w:left w:w="108" w:type="dxa"/>
              <w:right w:w="108" w:type="dxa"/>
            </w:tcMar>
          </w:tcPr>
          <w:p w:rsidR="00596C3B" w:rsidRPr="00DF39C7" w:rsidRDefault="00596C3B" w:rsidP="004F6F8B">
            <w:pPr>
              <w:jc w:val="center"/>
              <w:rPr>
                <w:sz w:val="26"/>
                <w:szCs w:val="26"/>
              </w:rPr>
            </w:pPr>
            <w:r w:rsidRPr="00DF39C7">
              <w:rPr>
                <w:rFonts w:ascii="Times New Roman Bold" w:hAnsi="Times New Roman Bold" w:cs="Times New Roman Bold"/>
                <w:b/>
                <w:bCs/>
                <w:spacing w:val="-2"/>
                <w:sz w:val="26"/>
                <w:szCs w:val="26"/>
              </w:rPr>
              <w:t>CỘNG HÒA XÃ HỘI CHỦ NGHĨA VIỆT NAM</w:t>
            </w:r>
            <w:r w:rsidRPr="00DF39C7">
              <w:rPr>
                <w:rFonts w:ascii="Times New Roman Bold" w:hAnsi="Times New Roman Bold" w:cs="Times New Roman Bold"/>
                <w:b/>
                <w:bCs/>
                <w:spacing w:val="-2"/>
                <w:sz w:val="26"/>
                <w:szCs w:val="26"/>
              </w:rPr>
              <w:br/>
            </w:r>
            <w:r w:rsidRPr="00DF39C7">
              <w:rPr>
                <w:b/>
                <w:bCs/>
                <w:sz w:val="26"/>
                <w:szCs w:val="26"/>
              </w:rPr>
              <w:t xml:space="preserve">Độc lập - Tự do - Hạnh phúc </w:t>
            </w:r>
            <w:r w:rsidRPr="00DF39C7">
              <w:rPr>
                <w:b/>
                <w:bCs/>
                <w:sz w:val="26"/>
                <w:szCs w:val="26"/>
              </w:rPr>
              <w:br/>
              <w:t>---------------</w:t>
            </w:r>
          </w:p>
        </w:tc>
      </w:tr>
      <w:tr w:rsidR="00596C3B" w:rsidRPr="00050096" w:rsidTr="004F6F8B">
        <w:trPr>
          <w:trHeight w:val="1"/>
        </w:trPr>
        <w:tc>
          <w:tcPr>
            <w:tcW w:w="3518" w:type="dxa"/>
            <w:tcMar>
              <w:left w:w="108" w:type="dxa"/>
              <w:right w:w="108" w:type="dxa"/>
            </w:tcMar>
          </w:tcPr>
          <w:p w:rsidR="00596C3B" w:rsidRPr="00DF0E0C" w:rsidRDefault="00596C3B" w:rsidP="004F6F8B">
            <w:pPr>
              <w:jc w:val="center"/>
            </w:pPr>
            <w:r>
              <w:t> </w:t>
            </w:r>
          </w:p>
        </w:tc>
        <w:tc>
          <w:tcPr>
            <w:tcW w:w="5634" w:type="dxa"/>
            <w:tcMar>
              <w:left w:w="108" w:type="dxa"/>
              <w:right w:w="108" w:type="dxa"/>
            </w:tcMar>
          </w:tcPr>
          <w:p w:rsidR="00596C3B" w:rsidRPr="00050096" w:rsidRDefault="00596C3B" w:rsidP="004F6F8B">
            <w:pPr>
              <w:jc w:val="right"/>
              <w:rPr>
                <w:sz w:val="26"/>
                <w:szCs w:val="26"/>
              </w:rPr>
            </w:pPr>
            <w:r w:rsidRPr="00050096">
              <w:rPr>
                <w:i/>
                <w:iCs/>
                <w:sz w:val="26"/>
                <w:szCs w:val="26"/>
              </w:rPr>
              <w:t>Quảng Bình, ngày …… tháng…..năm ……</w:t>
            </w:r>
          </w:p>
        </w:tc>
      </w:tr>
      <w:tr w:rsidR="00596C3B" w:rsidRPr="00DF39C7" w:rsidTr="004F6F8B">
        <w:trPr>
          <w:trHeight w:val="1"/>
        </w:trPr>
        <w:tc>
          <w:tcPr>
            <w:tcW w:w="3518" w:type="dxa"/>
            <w:tcMar>
              <w:left w:w="108" w:type="dxa"/>
              <w:right w:w="108" w:type="dxa"/>
            </w:tcMar>
          </w:tcPr>
          <w:p w:rsidR="00596C3B" w:rsidRPr="00DF39C7" w:rsidRDefault="00596C3B" w:rsidP="004F6F8B">
            <w:pPr>
              <w:jc w:val="center"/>
              <w:rPr>
                <w:sz w:val="26"/>
                <w:szCs w:val="26"/>
              </w:rPr>
            </w:pPr>
          </w:p>
        </w:tc>
        <w:tc>
          <w:tcPr>
            <w:tcW w:w="5634" w:type="dxa"/>
            <w:tcMar>
              <w:left w:w="108" w:type="dxa"/>
              <w:right w:w="108" w:type="dxa"/>
            </w:tcMar>
          </w:tcPr>
          <w:p w:rsidR="00596C3B" w:rsidRPr="00DF39C7" w:rsidRDefault="00596C3B" w:rsidP="004F6F8B">
            <w:pPr>
              <w:jc w:val="center"/>
              <w:rPr>
                <w:sz w:val="26"/>
                <w:szCs w:val="26"/>
              </w:rPr>
            </w:pPr>
          </w:p>
        </w:tc>
      </w:tr>
    </w:tbl>
    <w:p w:rsidR="00596C3B" w:rsidRDefault="00596C3B" w:rsidP="00596C3B">
      <w:pPr>
        <w:jc w:val="center"/>
      </w:pPr>
      <w:r>
        <w:rPr>
          <w:b/>
          <w:bCs/>
        </w:rPr>
        <w:t>GIẤY PHÉP XÂY DỰNG CÓ THỜI HẠN</w:t>
      </w:r>
    </w:p>
    <w:p w:rsidR="00596C3B" w:rsidRDefault="00596C3B" w:rsidP="00596C3B">
      <w:pPr>
        <w:jc w:val="center"/>
      </w:pPr>
      <w:r>
        <w:lastRenderedPageBreak/>
        <w:t>Số:        /GPXD</w:t>
      </w:r>
    </w:p>
    <w:p w:rsidR="00596C3B" w:rsidRDefault="00596C3B" w:rsidP="00596C3B">
      <w:pPr>
        <w:jc w:val="center"/>
      </w:pPr>
      <w:r>
        <w:rPr>
          <w:i/>
          <w:iCs/>
        </w:rPr>
        <w:t>(Sử dụng cho công trình)</w:t>
      </w:r>
    </w:p>
    <w:p w:rsidR="00596C3B" w:rsidRDefault="00596C3B" w:rsidP="00596C3B">
      <w:pPr>
        <w:spacing w:before="240"/>
        <w:jc w:val="both"/>
      </w:pPr>
      <w:r>
        <w:t>1. Nội dung tương ứng với nội dung của giấy phép xây dựng đối với các loại công trình và nhà ở riêng lẻ.</w:t>
      </w:r>
    </w:p>
    <w:p w:rsidR="00596C3B" w:rsidRDefault="00596C3B" w:rsidP="00596C3B">
      <w:pPr>
        <w:spacing w:before="240"/>
        <w:jc w:val="both"/>
      </w:pPr>
      <w:r>
        <w:t>2. Công trình được tồn tại đến: ………………….</w:t>
      </w:r>
    </w:p>
    <w:p w:rsidR="00596C3B" w:rsidRDefault="00596C3B" w:rsidP="00596C3B">
      <w:pPr>
        <w:spacing w:before="240"/>
        <w:jc w:val="both"/>
      </w:pPr>
      <w:r>
        <w:t>3. Chủ đầu tư phải tự dỡ bỏ công trình, không được đòi hỏi bồi thường phần công trình xây dựng theo giấy phép xây dựng có thời hạn khi Nhà nước thực hiện quy hoạch theo thời hạn ghi trong giấy phép được cấp.</w:t>
      </w:r>
    </w:p>
    <w:p w:rsidR="00596C3B" w:rsidRDefault="00596C3B" w:rsidP="00596C3B">
      <w:pPr>
        <w:spacing w:before="240"/>
        <w:jc w:val="both"/>
      </w:pPr>
      <w:r>
        <w:t>4. Giấy phép này có hiệu lực khởi công xây dựng trong thời hạn 12 tháng kể từ ngày cấp; Quá thời hạn trên thì phải đề nghị gia hạn giấy phép xây dựng.</w:t>
      </w:r>
    </w:p>
    <w:p w:rsidR="00596C3B" w:rsidRDefault="00596C3B" w:rsidP="00596C3B">
      <w:pPr>
        <w:jc w:val="both"/>
      </w:pPr>
      <w:r>
        <w:t> </w:t>
      </w:r>
    </w:p>
    <w:tbl>
      <w:tblPr>
        <w:tblW w:w="0" w:type="auto"/>
        <w:tblInd w:w="2" w:type="dxa"/>
        <w:tblBorders>
          <w:insideH w:val="single" w:sz="6" w:space="0" w:color="000000"/>
        </w:tblBorders>
        <w:tblCellMar>
          <w:left w:w="10" w:type="dxa"/>
          <w:right w:w="10" w:type="dxa"/>
        </w:tblCellMar>
        <w:tblLook w:val="0000"/>
      </w:tblPr>
      <w:tblGrid>
        <w:gridCol w:w="2694"/>
        <w:gridCol w:w="6237"/>
      </w:tblGrid>
      <w:tr w:rsidR="00596C3B" w:rsidRPr="00DF0E0C" w:rsidTr="004F6F8B">
        <w:trPr>
          <w:trHeight w:val="1"/>
        </w:trPr>
        <w:tc>
          <w:tcPr>
            <w:tcW w:w="2694" w:type="dxa"/>
            <w:tcMar>
              <w:left w:w="108" w:type="dxa"/>
              <w:right w:w="108" w:type="dxa"/>
            </w:tcMar>
          </w:tcPr>
          <w:p w:rsidR="00596C3B" w:rsidRPr="00DF0E0C" w:rsidRDefault="00596C3B" w:rsidP="004F6F8B">
            <w:r>
              <w:rPr>
                <w:b/>
                <w:bCs/>
                <w:i/>
                <w:iCs/>
                <w:sz w:val="24"/>
                <w:szCs w:val="24"/>
              </w:rPr>
              <w:t>Nơi nhận:</w:t>
            </w:r>
            <w:r>
              <w:rPr>
                <w:b/>
                <w:bCs/>
                <w:i/>
                <w:iCs/>
                <w:sz w:val="24"/>
                <w:szCs w:val="24"/>
              </w:rPr>
              <w:br/>
            </w:r>
            <w:r w:rsidRPr="008E23CC">
              <w:rPr>
                <w:sz w:val="24"/>
                <w:szCs w:val="24"/>
              </w:rPr>
              <w:t xml:space="preserve">- Chủ đầu tư; </w:t>
            </w:r>
            <w:r w:rsidRPr="008E23CC">
              <w:rPr>
                <w:sz w:val="24"/>
                <w:szCs w:val="24"/>
              </w:rPr>
              <w:br/>
              <w:t>- Lưu VT, .....</w:t>
            </w:r>
          </w:p>
        </w:tc>
        <w:tc>
          <w:tcPr>
            <w:tcW w:w="6237" w:type="dxa"/>
            <w:tcMar>
              <w:left w:w="108" w:type="dxa"/>
              <w:right w:w="108" w:type="dxa"/>
            </w:tcMar>
          </w:tcPr>
          <w:p w:rsidR="00596C3B" w:rsidRPr="00DF0E0C" w:rsidRDefault="00596C3B" w:rsidP="004F6F8B">
            <w:pPr>
              <w:jc w:val="center"/>
            </w:pPr>
            <w:r>
              <w:rPr>
                <w:b/>
                <w:bCs/>
              </w:rPr>
              <w:t>TRƯỞNG BAN</w:t>
            </w:r>
            <w:r>
              <w:br/>
            </w:r>
            <w:r>
              <w:rPr>
                <w:i/>
                <w:iCs/>
              </w:rPr>
              <w:t>(Ký tên, đóng dấu)</w:t>
            </w:r>
          </w:p>
        </w:tc>
      </w:tr>
    </w:tbl>
    <w:p w:rsidR="00596C3B" w:rsidRDefault="00596C3B" w:rsidP="00596C3B">
      <w:pPr>
        <w:spacing w:before="60" w:line="252" w:lineRule="auto"/>
        <w:jc w:val="both"/>
      </w:pPr>
      <w:r>
        <w:t> </w:t>
      </w:r>
    </w:p>
    <w:p w:rsidR="00596C3B" w:rsidRDefault="00596C3B" w:rsidP="00596C3B">
      <w:pPr>
        <w:spacing w:before="60" w:line="252" w:lineRule="auto"/>
        <w:jc w:val="both"/>
      </w:pPr>
    </w:p>
    <w:p w:rsidR="00596C3B" w:rsidRDefault="00596C3B" w:rsidP="00596C3B">
      <w:pPr>
        <w:spacing w:before="60" w:line="252" w:lineRule="auto"/>
        <w:jc w:val="both"/>
      </w:pPr>
    </w:p>
    <w:p w:rsidR="00596C3B" w:rsidRDefault="00596C3B" w:rsidP="00596C3B">
      <w:pPr>
        <w:spacing w:before="60" w:line="252" w:lineRule="auto"/>
        <w:jc w:val="both"/>
      </w:pPr>
    </w:p>
    <w:p w:rsidR="00596C3B" w:rsidRDefault="00596C3B" w:rsidP="00596C3B">
      <w:pPr>
        <w:spacing w:before="60" w:line="252" w:lineRule="auto"/>
        <w:jc w:val="both"/>
      </w:pPr>
    </w:p>
    <w:p w:rsidR="00596C3B" w:rsidRDefault="00596C3B" w:rsidP="00596C3B">
      <w:pPr>
        <w:spacing w:before="60" w:line="252" w:lineRule="auto"/>
        <w:jc w:val="both"/>
      </w:pPr>
    </w:p>
    <w:p w:rsidR="00596C3B" w:rsidRDefault="00596C3B" w:rsidP="00596C3B">
      <w:pPr>
        <w:spacing w:before="60" w:line="252" w:lineRule="auto"/>
        <w:jc w:val="both"/>
      </w:pPr>
    </w:p>
    <w:p w:rsidR="00596C3B" w:rsidRDefault="00596C3B" w:rsidP="00596C3B">
      <w:pPr>
        <w:spacing w:before="60" w:line="252" w:lineRule="auto"/>
        <w:jc w:val="both"/>
      </w:pPr>
    </w:p>
    <w:p w:rsidR="00596C3B" w:rsidRDefault="00596C3B" w:rsidP="00596C3B">
      <w:pPr>
        <w:spacing w:before="60" w:line="252" w:lineRule="auto"/>
        <w:jc w:val="both"/>
      </w:pPr>
    </w:p>
    <w:p w:rsidR="00596C3B" w:rsidRDefault="00596C3B" w:rsidP="00596C3B">
      <w:pPr>
        <w:spacing w:before="60" w:line="252" w:lineRule="auto"/>
        <w:jc w:val="both"/>
      </w:pPr>
    </w:p>
    <w:p w:rsidR="00596C3B" w:rsidRDefault="00596C3B" w:rsidP="00596C3B">
      <w:pPr>
        <w:spacing w:before="60" w:line="252" w:lineRule="auto"/>
        <w:jc w:val="both"/>
      </w:pPr>
    </w:p>
    <w:p w:rsidR="00596C3B" w:rsidRDefault="00596C3B" w:rsidP="00596C3B">
      <w:pPr>
        <w:spacing w:before="60" w:line="252" w:lineRule="auto"/>
        <w:jc w:val="both"/>
      </w:pPr>
    </w:p>
    <w:p w:rsidR="00596C3B" w:rsidRDefault="00596C3B" w:rsidP="00596C3B">
      <w:pPr>
        <w:spacing w:before="60" w:line="252" w:lineRule="auto"/>
        <w:jc w:val="both"/>
      </w:pPr>
    </w:p>
    <w:p w:rsidR="00596C3B" w:rsidRDefault="00596C3B" w:rsidP="00596C3B">
      <w:pPr>
        <w:spacing w:before="60" w:line="252" w:lineRule="auto"/>
        <w:jc w:val="both"/>
      </w:pPr>
    </w:p>
    <w:p w:rsidR="00596C3B" w:rsidRDefault="00596C3B" w:rsidP="00596C3B">
      <w:pPr>
        <w:spacing w:before="60" w:line="252" w:lineRule="auto"/>
        <w:jc w:val="center"/>
      </w:pPr>
      <w:r>
        <w:t>(Trang 2)</w:t>
      </w:r>
    </w:p>
    <w:p w:rsidR="00596C3B" w:rsidRDefault="00596C3B" w:rsidP="00596C3B">
      <w:pPr>
        <w:jc w:val="center"/>
      </w:pPr>
    </w:p>
    <w:p w:rsidR="00596C3B" w:rsidRDefault="00596C3B" w:rsidP="00596C3B">
      <w:pPr>
        <w:jc w:val="center"/>
      </w:pPr>
      <w:r>
        <w:rPr>
          <w:b/>
          <w:bCs/>
        </w:rPr>
        <w:t>CHỦ ĐẦU TƯ PHẢI THỰC HIỆN CÁC NỘI DUNG SAU ĐÂY:</w:t>
      </w:r>
    </w:p>
    <w:p w:rsidR="00596C3B" w:rsidRDefault="00596C3B" w:rsidP="00596C3B">
      <w:pPr>
        <w:spacing w:before="120"/>
        <w:jc w:val="both"/>
      </w:pPr>
      <w:r>
        <w:t>1. Phải hoàn toàn chịu trách nhiệm trước pháp luật nếu xâm phạm các quyền hợp pháp của các chủ sở hữu liền kề.</w:t>
      </w:r>
    </w:p>
    <w:p w:rsidR="00596C3B" w:rsidRDefault="00596C3B" w:rsidP="00596C3B">
      <w:pPr>
        <w:spacing w:before="120"/>
        <w:jc w:val="both"/>
      </w:pPr>
      <w:r>
        <w:t>2. Phải thực hiện đúng các quy định của pháp luật về đất đai, về đầu tư xây dựng và Giấy phép xây dựng này.</w:t>
      </w:r>
    </w:p>
    <w:p w:rsidR="00596C3B" w:rsidRDefault="00596C3B" w:rsidP="00596C3B">
      <w:pPr>
        <w:spacing w:before="120"/>
        <w:jc w:val="both"/>
      </w:pPr>
      <w:r>
        <w:t>3. Phải thông báo bằng văn bản về ngày khởi công cho cơ quan cấp phép xây dựng trước khi khởi công xây dựng công trình.</w:t>
      </w:r>
    </w:p>
    <w:p w:rsidR="00596C3B" w:rsidRDefault="00596C3B" w:rsidP="00596C3B">
      <w:pPr>
        <w:spacing w:before="120"/>
        <w:jc w:val="both"/>
      </w:pPr>
      <w:r>
        <w:lastRenderedPageBreak/>
        <w:t>4. Xuất trình Giấy phép xây dựng cho cơ quan có thẩm quyền khi được yêu cầu theo quy định của pháp luật và treo biển báo tại địa điểm xây dựng theo quy định.</w:t>
      </w:r>
    </w:p>
    <w:p w:rsidR="00596C3B" w:rsidRDefault="00596C3B" w:rsidP="00596C3B">
      <w:pPr>
        <w:spacing w:before="120"/>
        <w:jc w:val="both"/>
      </w:pPr>
      <w:r>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rsidR="00596C3B" w:rsidRDefault="00596C3B" w:rsidP="00596C3B">
      <w:pPr>
        <w:jc w:val="both"/>
      </w:pPr>
      <w:r>
        <w:t> </w:t>
      </w:r>
    </w:p>
    <w:p w:rsidR="00596C3B" w:rsidRDefault="00596C3B" w:rsidP="00596C3B">
      <w:pPr>
        <w:jc w:val="center"/>
      </w:pPr>
      <w:r>
        <w:rPr>
          <w:b/>
          <w:bCs/>
        </w:rPr>
        <w:t>ĐIỀU CHỈNH/GIA HẠN GIẤY PHÉP</w:t>
      </w:r>
    </w:p>
    <w:p w:rsidR="00596C3B" w:rsidRDefault="00596C3B" w:rsidP="00596C3B">
      <w:pPr>
        <w:jc w:val="both"/>
      </w:pPr>
      <w:r>
        <w:t>1. Nội dung điều chỉnh/gia hạn: ………………………………………………</w:t>
      </w:r>
    </w:p>
    <w:p w:rsidR="00596C3B" w:rsidRDefault="00596C3B" w:rsidP="00596C3B">
      <w:pPr>
        <w:jc w:val="both"/>
      </w:pPr>
      <w:r>
        <w:t>2. Thời gian có hiệu lực của giấy phép: ………………………………………</w:t>
      </w:r>
    </w:p>
    <w:p w:rsidR="00596C3B" w:rsidRDefault="00596C3B" w:rsidP="00596C3B">
      <w:pPr>
        <w:jc w:val="both"/>
      </w:pPr>
      <w:r>
        <w:t> </w:t>
      </w:r>
    </w:p>
    <w:tbl>
      <w:tblPr>
        <w:tblW w:w="0" w:type="auto"/>
        <w:tblInd w:w="2" w:type="dxa"/>
        <w:tblBorders>
          <w:insideH w:val="single" w:sz="6" w:space="0" w:color="000000"/>
        </w:tblBorders>
        <w:tblCellMar>
          <w:left w:w="10" w:type="dxa"/>
          <w:right w:w="10" w:type="dxa"/>
        </w:tblCellMar>
        <w:tblLook w:val="0000"/>
      </w:tblPr>
      <w:tblGrid>
        <w:gridCol w:w="3348"/>
        <w:gridCol w:w="5974"/>
      </w:tblGrid>
      <w:tr w:rsidR="00596C3B" w:rsidRPr="00DF0E0C" w:rsidTr="004F6F8B">
        <w:trPr>
          <w:trHeight w:val="1"/>
        </w:trPr>
        <w:tc>
          <w:tcPr>
            <w:tcW w:w="3348" w:type="dxa"/>
            <w:tcMar>
              <w:left w:w="108" w:type="dxa"/>
              <w:right w:w="108" w:type="dxa"/>
            </w:tcMar>
          </w:tcPr>
          <w:p w:rsidR="00596C3B" w:rsidRPr="00DF0E0C" w:rsidRDefault="00596C3B" w:rsidP="004F6F8B">
            <w:pPr>
              <w:jc w:val="both"/>
            </w:pPr>
            <w:r>
              <w:t> </w:t>
            </w:r>
          </w:p>
        </w:tc>
        <w:tc>
          <w:tcPr>
            <w:tcW w:w="5974" w:type="dxa"/>
            <w:tcMar>
              <w:left w:w="108" w:type="dxa"/>
              <w:right w:w="108" w:type="dxa"/>
            </w:tcMar>
          </w:tcPr>
          <w:p w:rsidR="00596C3B" w:rsidRPr="00DF0E0C" w:rsidRDefault="00596C3B" w:rsidP="004F6F8B">
            <w:pPr>
              <w:jc w:val="center"/>
            </w:pPr>
            <w:r>
              <w:rPr>
                <w:i/>
                <w:iCs/>
              </w:rPr>
              <w:t>………., ngày ……. tháng …… năm ……</w:t>
            </w:r>
            <w:r>
              <w:br/>
            </w:r>
            <w:r>
              <w:rPr>
                <w:b/>
                <w:bCs/>
              </w:rPr>
              <w:t>TRƯỞNG BAN</w:t>
            </w:r>
            <w:r>
              <w:rPr>
                <w:b/>
                <w:bCs/>
              </w:rPr>
              <w:br/>
            </w:r>
            <w:r>
              <w:rPr>
                <w:i/>
                <w:iCs/>
              </w:rPr>
              <w:t>(Ký tên, đóng dấu)</w:t>
            </w:r>
          </w:p>
        </w:tc>
      </w:tr>
    </w:tbl>
    <w:p w:rsidR="0019589C" w:rsidRDefault="0019589C"/>
    <w:sectPr w:rsidR="0019589C" w:rsidSect="00823FAB">
      <w:pgSz w:w="11907" w:h="16840" w:code="9"/>
      <w:pgMar w:top="1021" w:right="851" w:bottom="1021"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31A1F"/>
    <w:multiLevelType w:val="hybridMultilevel"/>
    <w:tmpl w:val="FFFFFFFF"/>
    <w:lvl w:ilvl="0" w:tplc="AED232BE">
      <w:numFmt w:val="bullet"/>
      <w:lvlText w:val="-"/>
      <w:lvlJc w:val="left"/>
      <w:pPr>
        <w:ind w:left="985" w:hanging="164"/>
      </w:pPr>
      <w:rPr>
        <w:rFonts w:ascii="Times New Roman" w:eastAsia="Times New Roman" w:hAnsi="Times New Roman" w:hint="default"/>
        <w:i/>
        <w:iCs/>
        <w:w w:val="100"/>
        <w:sz w:val="28"/>
        <w:szCs w:val="28"/>
      </w:rPr>
    </w:lvl>
    <w:lvl w:ilvl="1" w:tplc="0510A5DC">
      <w:numFmt w:val="bullet"/>
      <w:lvlText w:val="•"/>
      <w:lvlJc w:val="left"/>
      <w:pPr>
        <w:ind w:left="1810" w:hanging="164"/>
      </w:pPr>
      <w:rPr>
        <w:rFonts w:hint="default"/>
      </w:rPr>
    </w:lvl>
    <w:lvl w:ilvl="2" w:tplc="988CB3B2">
      <w:numFmt w:val="bullet"/>
      <w:lvlText w:val="•"/>
      <w:lvlJc w:val="left"/>
      <w:pPr>
        <w:ind w:left="2641" w:hanging="164"/>
      </w:pPr>
      <w:rPr>
        <w:rFonts w:hint="default"/>
      </w:rPr>
    </w:lvl>
    <w:lvl w:ilvl="3" w:tplc="43162474">
      <w:numFmt w:val="bullet"/>
      <w:lvlText w:val="•"/>
      <w:lvlJc w:val="left"/>
      <w:pPr>
        <w:ind w:left="3471" w:hanging="164"/>
      </w:pPr>
      <w:rPr>
        <w:rFonts w:hint="default"/>
      </w:rPr>
    </w:lvl>
    <w:lvl w:ilvl="4" w:tplc="D1B0C1EA">
      <w:numFmt w:val="bullet"/>
      <w:lvlText w:val="•"/>
      <w:lvlJc w:val="left"/>
      <w:pPr>
        <w:ind w:left="4302" w:hanging="164"/>
      </w:pPr>
      <w:rPr>
        <w:rFonts w:hint="default"/>
      </w:rPr>
    </w:lvl>
    <w:lvl w:ilvl="5" w:tplc="BAA03D74">
      <w:numFmt w:val="bullet"/>
      <w:lvlText w:val="•"/>
      <w:lvlJc w:val="left"/>
      <w:pPr>
        <w:ind w:left="5133" w:hanging="164"/>
      </w:pPr>
      <w:rPr>
        <w:rFonts w:hint="default"/>
      </w:rPr>
    </w:lvl>
    <w:lvl w:ilvl="6" w:tplc="EAF2CC9A">
      <w:numFmt w:val="bullet"/>
      <w:lvlText w:val="•"/>
      <w:lvlJc w:val="left"/>
      <w:pPr>
        <w:ind w:left="5963" w:hanging="164"/>
      </w:pPr>
      <w:rPr>
        <w:rFonts w:hint="default"/>
      </w:rPr>
    </w:lvl>
    <w:lvl w:ilvl="7" w:tplc="DDDE38D0">
      <w:numFmt w:val="bullet"/>
      <w:lvlText w:val="•"/>
      <w:lvlJc w:val="left"/>
      <w:pPr>
        <w:ind w:left="6794" w:hanging="164"/>
      </w:pPr>
      <w:rPr>
        <w:rFonts w:hint="default"/>
      </w:rPr>
    </w:lvl>
    <w:lvl w:ilvl="8" w:tplc="1110FF38">
      <w:numFmt w:val="bullet"/>
      <w:lvlText w:val="•"/>
      <w:lvlJc w:val="left"/>
      <w:pPr>
        <w:ind w:left="7625" w:hanging="164"/>
      </w:pPr>
      <w:rPr>
        <w:rFonts w:hint="default"/>
      </w:rPr>
    </w:lvl>
  </w:abstractNum>
  <w:abstractNum w:abstractNumId="1">
    <w:nsid w:val="0EBF7210"/>
    <w:multiLevelType w:val="hybridMultilevel"/>
    <w:tmpl w:val="FFFFFFFF"/>
    <w:lvl w:ilvl="0" w:tplc="5950E126">
      <w:numFmt w:val="bullet"/>
      <w:lvlText w:val="-"/>
      <w:lvlJc w:val="left"/>
      <w:pPr>
        <w:ind w:left="1054" w:hanging="233"/>
      </w:pPr>
      <w:rPr>
        <w:rFonts w:ascii="Times New Roman" w:eastAsia="Times New Roman" w:hAnsi="Times New Roman" w:hint="default"/>
        <w:i/>
        <w:iCs/>
        <w:w w:val="100"/>
        <w:sz w:val="28"/>
        <w:szCs w:val="28"/>
      </w:rPr>
    </w:lvl>
    <w:lvl w:ilvl="1" w:tplc="25303006">
      <w:numFmt w:val="bullet"/>
      <w:lvlText w:val="•"/>
      <w:lvlJc w:val="left"/>
      <w:pPr>
        <w:ind w:left="1882" w:hanging="233"/>
      </w:pPr>
      <w:rPr>
        <w:rFonts w:hint="default"/>
      </w:rPr>
    </w:lvl>
    <w:lvl w:ilvl="2" w:tplc="D36A24A6">
      <w:numFmt w:val="bullet"/>
      <w:lvlText w:val="•"/>
      <w:lvlJc w:val="left"/>
      <w:pPr>
        <w:ind w:left="2705" w:hanging="233"/>
      </w:pPr>
      <w:rPr>
        <w:rFonts w:hint="default"/>
      </w:rPr>
    </w:lvl>
    <w:lvl w:ilvl="3" w:tplc="660E94B2">
      <w:numFmt w:val="bullet"/>
      <w:lvlText w:val="•"/>
      <w:lvlJc w:val="left"/>
      <w:pPr>
        <w:ind w:left="3527" w:hanging="233"/>
      </w:pPr>
      <w:rPr>
        <w:rFonts w:hint="default"/>
      </w:rPr>
    </w:lvl>
    <w:lvl w:ilvl="4" w:tplc="E170363E">
      <w:numFmt w:val="bullet"/>
      <w:lvlText w:val="•"/>
      <w:lvlJc w:val="left"/>
      <w:pPr>
        <w:ind w:left="4350" w:hanging="233"/>
      </w:pPr>
      <w:rPr>
        <w:rFonts w:hint="default"/>
      </w:rPr>
    </w:lvl>
    <w:lvl w:ilvl="5" w:tplc="58CC243E">
      <w:numFmt w:val="bullet"/>
      <w:lvlText w:val="•"/>
      <w:lvlJc w:val="left"/>
      <w:pPr>
        <w:ind w:left="5173" w:hanging="233"/>
      </w:pPr>
      <w:rPr>
        <w:rFonts w:hint="default"/>
      </w:rPr>
    </w:lvl>
    <w:lvl w:ilvl="6" w:tplc="AF967C26">
      <w:numFmt w:val="bullet"/>
      <w:lvlText w:val="•"/>
      <w:lvlJc w:val="left"/>
      <w:pPr>
        <w:ind w:left="5995" w:hanging="233"/>
      </w:pPr>
      <w:rPr>
        <w:rFonts w:hint="default"/>
      </w:rPr>
    </w:lvl>
    <w:lvl w:ilvl="7" w:tplc="61AA295C">
      <w:numFmt w:val="bullet"/>
      <w:lvlText w:val="•"/>
      <w:lvlJc w:val="left"/>
      <w:pPr>
        <w:ind w:left="6818" w:hanging="233"/>
      </w:pPr>
      <w:rPr>
        <w:rFonts w:hint="default"/>
      </w:rPr>
    </w:lvl>
    <w:lvl w:ilvl="8" w:tplc="30C09EE4">
      <w:numFmt w:val="bullet"/>
      <w:lvlText w:val="•"/>
      <w:lvlJc w:val="left"/>
      <w:pPr>
        <w:ind w:left="7641" w:hanging="233"/>
      </w:pPr>
      <w:rPr>
        <w:rFonts w:hint="default"/>
      </w:rPr>
    </w:lvl>
  </w:abstractNum>
  <w:abstractNum w:abstractNumId="2">
    <w:nsid w:val="1A665F4E"/>
    <w:multiLevelType w:val="hybridMultilevel"/>
    <w:tmpl w:val="5E32099E"/>
    <w:lvl w:ilvl="0" w:tplc="7632C0DC">
      <w:start w:val="1"/>
      <w:numFmt w:val="decimal"/>
      <w:lvlText w:val="(%1)"/>
      <w:lvlJc w:val="left"/>
      <w:pPr>
        <w:ind w:left="1220" w:hanging="399"/>
      </w:pPr>
      <w:rPr>
        <w:rFonts w:ascii="Times New Roman" w:eastAsia="Times New Roman" w:hAnsi="Times New Roman" w:hint="default"/>
        <w:i w:val="0"/>
        <w:iCs w:val="0"/>
        <w:w w:val="100"/>
        <w:sz w:val="28"/>
        <w:szCs w:val="28"/>
      </w:rPr>
    </w:lvl>
    <w:lvl w:ilvl="1" w:tplc="6EEA876A">
      <w:numFmt w:val="bullet"/>
      <w:lvlText w:val="•"/>
      <w:lvlJc w:val="left"/>
      <w:pPr>
        <w:ind w:left="2026" w:hanging="399"/>
      </w:pPr>
      <w:rPr>
        <w:rFonts w:hint="default"/>
      </w:rPr>
    </w:lvl>
    <w:lvl w:ilvl="2" w:tplc="5CA45D10">
      <w:numFmt w:val="bullet"/>
      <w:lvlText w:val="•"/>
      <w:lvlJc w:val="left"/>
      <w:pPr>
        <w:ind w:left="2833" w:hanging="399"/>
      </w:pPr>
      <w:rPr>
        <w:rFonts w:hint="default"/>
      </w:rPr>
    </w:lvl>
    <w:lvl w:ilvl="3" w:tplc="C1D0FDAA">
      <w:numFmt w:val="bullet"/>
      <w:lvlText w:val="•"/>
      <w:lvlJc w:val="left"/>
      <w:pPr>
        <w:ind w:left="3639" w:hanging="399"/>
      </w:pPr>
      <w:rPr>
        <w:rFonts w:hint="default"/>
      </w:rPr>
    </w:lvl>
    <w:lvl w:ilvl="4" w:tplc="2E1C72B2">
      <w:numFmt w:val="bullet"/>
      <w:lvlText w:val="•"/>
      <w:lvlJc w:val="left"/>
      <w:pPr>
        <w:ind w:left="4446" w:hanging="399"/>
      </w:pPr>
      <w:rPr>
        <w:rFonts w:hint="default"/>
      </w:rPr>
    </w:lvl>
    <w:lvl w:ilvl="5" w:tplc="9D460522">
      <w:numFmt w:val="bullet"/>
      <w:lvlText w:val="•"/>
      <w:lvlJc w:val="left"/>
      <w:pPr>
        <w:ind w:left="5253" w:hanging="399"/>
      </w:pPr>
      <w:rPr>
        <w:rFonts w:hint="default"/>
      </w:rPr>
    </w:lvl>
    <w:lvl w:ilvl="6" w:tplc="43BAC2C4">
      <w:numFmt w:val="bullet"/>
      <w:lvlText w:val="•"/>
      <w:lvlJc w:val="left"/>
      <w:pPr>
        <w:ind w:left="6059" w:hanging="399"/>
      </w:pPr>
      <w:rPr>
        <w:rFonts w:hint="default"/>
      </w:rPr>
    </w:lvl>
    <w:lvl w:ilvl="7" w:tplc="82BE5390">
      <w:numFmt w:val="bullet"/>
      <w:lvlText w:val="•"/>
      <w:lvlJc w:val="left"/>
      <w:pPr>
        <w:ind w:left="6866" w:hanging="399"/>
      </w:pPr>
      <w:rPr>
        <w:rFonts w:hint="default"/>
      </w:rPr>
    </w:lvl>
    <w:lvl w:ilvl="8" w:tplc="375AE3D4">
      <w:numFmt w:val="bullet"/>
      <w:lvlText w:val="•"/>
      <w:lvlJc w:val="left"/>
      <w:pPr>
        <w:ind w:left="7673" w:hanging="399"/>
      </w:pPr>
      <w:rPr>
        <w:rFonts w:hint="default"/>
      </w:rPr>
    </w:lvl>
  </w:abstractNum>
  <w:abstractNum w:abstractNumId="3">
    <w:nsid w:val="2687364B"/>
    <w:multiLevelType w:val="hybridMultilevel"/>
    <w:tmpl w:val="CFEADFA4"/>
    <w:lvl w:ilvl="0" w:tplc="296A19BC">
      <w:start w:val="1"/>
      <w:numFmt w:val="decimal"/>
      <w:lvlText w:val="%1."/>
      <w:lvlJc w:val="left"/>
      <w:pPr>
        <w:ind w:left="102" w:hanging="286"/>
      </w:pPr>
      <w:rPr>
        <w:rFonts w:ascii="Times New Roman" w:eastAsia="Times New Roman" w:hAnsi="Times New Roman" w:hint="default"/>
        <w:b/>
        <w:bCs/>
        <w:w w:val="100"/>
        <w:sz w:val="28"/>
        <w:szCs w:val="28"/>
      </w:rPr>
    </w:lvl>
    <w:lvl w:ilvl="1" w:tplc="97504C70">
      <w:numFmt w:val="none"/>
      <w:lvlText w:val=""/>
      <w:lvlJc w:val="left"/>
      <w:pPr>
        <w:tabs>
          <w:tab w:val="num" w:pos="360"/>
        </w:tabs>
      </w:pPr>
    </w:lvl>
    <w:lvl w:ilvl="2" w:tplc="CC5A0F2E">
      <w:numFmt w:val="bullet"/>
      <w:lvlText w:val="-"/>
      <w:lvlJc w:val="left"/>
      <w:pPr>
        <w:ind w:left="102" w:hanging="185"/>
      </w:pPr>
      <w:rPr>
        <w:rFonts w:ascii="Times New Roman" w:eastAsia="Times New Roman" w:hAnsi="Times New Roman" w:hint="default"/>
        <w:w w:val="100"/>
        <w:sz w:val="28"/>
        <w:szCs w:val="28"/>
      </w:rPr>
    </w:lvl>
    <w:lvl w:ilvl="3" w:tplc="A6C2ECD2">
      <w:numFmt w:val="bullet"/>
      <w:lvlText w:val="•"/>
      <w:lvlJc w:val="left"/>
      <w:pPr>
        <w:ind w:left="2855" w:hanging="185"/>
      </w:pPr>
      <w:rPr>
        <w:rFonts w:hint="default"/>
      </w:rPr>
    </w:lvl>
    <w:lvl w:ilvl="4" w:tplc="C60AF36C">
      <w:numFmt w:val="bullet"/>
      <w:lvlText w:val="•"/>
      <w:lvlJc w:val="left"/>
      <w:pPr>
        <w:ind w:left="3774" w:hanging="185"/>
      </w:pPr>
      <w:rPr>
        <w:rFonts w:hint="default"/>
      </w:rPr>
    </w:lvl>
    <w:lvl w:ilvl="5" w:tplc="22CC38E6">
      <w:numFmt w:val="bullet"/>
      <w:lvlText w:val="•"/>
      <w:lvlJc w:val="left"/>
      <w:pPr>
        <w:ind w:left="4693" w:hanging="185"/>
      </w:pPr>
      <w:rPr>
        <w:rFonts w:hint="default"/>
      </w:rPr>
    </w:lvl>
    <w:lvl w:ilvl="6" w:tplc="4F62CBA2">
      <w:numFmt w:val="bullet"/>
      <w:lvlText w:val="•"/>
      <w:lvlJc w:val="left"/>
      <w:pPr>
        <w:ind w:left="5611" w:hanging="185"/>
      </w:pPr>
      <w:rPr>
        <w:rFonts w:hint="default"/>
      </w:rPr>
    </w:lvl>
    <w:lvl w:ilvl="7" w:tplc="7F0692F0">
      <w:numFmt w:val="bullet"/>
      <w:lvlText w:val="•"/>
      <w:lvlJc w:val="left"/>
      <w:pPr>
        <w:ind w:left="6530" w:hanging="185"/>
      </w:pPr>
      <w:rPr>
        <w:rFonts w:hint="default"/>
      </w:rPr>
    </w:lvl>
    <w:lvl w:ilvl="8" w:tplc="A57609E0">
      <w:numFmt w:val="bullet"/>
      <w:lvlText w:val="•"/>
      <w:lvlJc w:val="left"/>
      <w:pPr>
        <w:ind w:left="7449" w:hanging="185"/>
      </w:pPr>
      <w:rPr>
        <w:rFonts w:hint="default"/>
      </w:rPr>
    </w:lvl>
  </w:abstractNum>
  <w:abstractNum w:abstractNumId="4">
    <w:nsid w:val="325F2312"/>
    <w:multiLevelType w:val="hybridMultilevel"/>
    <w:tmpl w:val="FFFFFFFF"/>
    <w:lvl w:ilvl="0" w:tplc="4A96E36A">
      <w:numFmt w:val="bullet"/>
      <w:lvlText w:val="-"/>
      <w:lvlJc w:val="left"/>
      <w:pPr>
        <w:ind w:left="985" w:hanging="164"/>
      </w:pPr>
      <w:rPr>
        <w:rFonts w:ascii="Times New Roman" w:eastAsia="Times New Roman" w:hAnsi="Times New Roman" w:hint="default"/>
        <w:i/>
        <w:iCs/>
        <w:w w:val="100"/>
        <w:sz w:val="28"/>
        <w:szCs w:val="28"/>
      </w:rPr>
    </w:lvl>
    <w:lvl w:ilvl="1" w:tplc="205EFA6E">
      <w:numFmt w:val="bullet"/>
      <w:lvlText w:val="•"/>
      <w:lvlJc w:val="left"/>
      <w:pPr>
        <w:ind w:left="1810" w:hanging="164"/>
      </w:pPr>
      <w:rPr>
        <w:rFonts w:hint="default"/>
      </w:rPr>
    </w:lvl>
    <w:lvl w:ilvl="2" w:tplc="E03C226C">
      <w:numFmt w:val="bullet"/>
      <w:lvlText w:val="•"/>
      <w:lvlJc w:val="left"/>
      <w:pPr>
        <w:ind w:left="2641" w:hanging="164"/>
      </w:pPr>
      <w:rPr>
        <w:rFonts w:hint="default"/>
      </w:rPr>
    </w:lvl>
    <w:lvl w:ilvl="3" w:tplc="F8102754">
      <w:numFmt w:val="bullet"/>
      <w:lvlText w:val="•"/>
      <w:lvlJc w:val="left"/>
      <w:pPr>
        <w:ind w:left="3471" w:hanging="164"/>
      </w:pPr>
      <w:rPr>
        <w:rFonts w:hint="default"/>
      </w:rPr>
    </w:lvl>
    <w:lvl w:ilvl="4" w:tplc="22EC44F0">
      <w:numFmt w:val="bullet"/>
      <w:lvlText w:val="•"/>
      <w:lvlJc w:val="left"/>
      <w:pPr>
        <w:ind w:left="4302" w:hanging="164"/>
      </w:pPr>
      <w:rPr>
        <w:rFonts w:hint="default"/>
      </w:rPr>
    </w:lvl>
    <w:lvl w:ilvl="5" w:tplc="2B0A9E26">
      <w:numFmt w:val="bullet"/>
      <w:lvlText w:val="•"/>
      <w:lvlJc w:val="left"/>
      <w:pPr>
        <w:ind w:left="5133" w:hanging="164"/>
      </w:pPr>
      <w:rPr>
        <w:rFonts w:hint="default"/>
      </w:rPr>
    </w:lvl>
    <w:lvl w:ilvl="6" w:tplc="8C7852EC">
      <w:numFmt w:val="bullet"/>
      <w:lvlText w:val="•"/>
      <w:lvlJc w:val="left"/>
      <w:pPr>
        <w:ind w:left="5963" w:hanging="164"/>
      </w:pPr>
      <w:rPr>
        <w:rFonts w:hint="default"/>
      </w:rPr>
    </w:lvl>
    <w:lvl w:ilvl="7" w:tplc="C06A2376">
      <w:numFmt w:val="bullet"/>
      <w:lvlText w:val="•"/>
      <w:lvlJc w:val="left"/>
      <w:pPr>
        <w:ind w:left="6794" w:hanging="164"/>
      </w:pPr>
      <w:rPr>
        <w:rFonts w:hint="default"/>
      </w:rPr>
    </w:lvl>
    <w:lvl w:ilvl="8" w:tplc="EE0E2F10">
      <w:numFmt w:val="bullet"/>
      <w:lvlText w:val="•"/>
      <w:lvlJc w:val="left"/>
      <w:pPr>
        <w:ind w:left="7625" w:hanging="164"/>
      </w:pPr>
      <w:rPr>
        <w:rFonts w:hint="default"/>
      </w:rPr>
    </w:lvl>
  </w:abstractNum>
  <w:abstractNum w:abstractNumId="5">
    <w:nsid w:val="37284450"/>
    <w:multiLevelType w:val="hybridMultilevel"/>
    <w:tmpl w:val="DE38AD34"/>
    <w:lvl w:ilvl="0" w:tplc="182EDD0A">
      <w:numFmt w:val="bullet"/>
      <w:lvlText w:val="-"/>
      <w:lvlJc w:val="left"/>
      <w:pPr>
        <w:ind w:left="985" w:hanging="164"/>
      </w:pPr>
      <w:rPr>
        <w:rFonts w:ascii="Times New Roman" w:eastAsia="Times New Roman" w:hAnsi="Times New Roman" w:hint="default"/>
        <w:i w:val="0"/>
        <w:iCs w:val="0"/>
        <w:w w:val="100"/>
        <w:sz w:val="28"/>
        <w:szCs w:val="28"/>
      </w:rPr>
    </w:lvl>
    <w:lvl w:ilvl="1" w:tplc="B0E4C5DE">
      <w:numFmt w:val="bullet"/>
      <w:lvlText w:val="•"/>
      <w:lvlJc w:val="left"/>
      <w:pPr>
        <w:ind w:left="1810" w:hanging="164"/>
      </w:pPr>
      <w:rPr>
        <w:rFonts w:hint="default"/>
      </w:rPr>
    </w:lvl>
    <w:lvl w:ilvl="2" w:tplc="72C45D16">
      <w:numFmt w:val="bullet"/>
      <w:lvlText w:val="•"/>
      <w:lvlJc w:val="left"/>
      <w:pPr>
        <w:ind w:left="2641" w:hanging="164"/>
      </w:pPr>
      <w:rPr>
        <w:rFonts w:hint="default"/>
      </w:rPr>
    </w:lvl>
    <w:lvl w:ilvl="3" w:tplc="AD342192">
      <w:numFmt w:val="bullet"/>
      <w:lvlText w:val="•"/>
      <w:lvlJc w:val="left"/>
      <w:pPr>
        <w:ind w:left="3471" w:hanging="164"/>
      </w:pPr>
      <w:rPr>
        <w:rFonts w:hint="default"/>
      </w:rPr>
    </w:lvl>
    <w:lvl w:ilvl="4" w:tplc="36EE9C2E">
      <w:numFmt w:val="bullet"/>
      <w:lvlText w:val="•"/>
      <w:lvlJc w:val="left"/>
      <w:pPr>
        <w:ind w:left="4302" w:hanging="164"/>
      </w:pPr>
      <w:rPr>
        <w:rFonts w:hint="default"/>
      </w:rPr>
    </w:lvl>
    <w:lvl w:ilvl="5" w:tplc="2D906A9E">
      <w:numFmt w:val="bullet"/>
      <w:lvlText w:val="•"/>
      <w:lvlJc w:val="left"/>
      <w:pPr>
        <w:ind w:left="5133" w:hanging="164"/>
      </w:pPr>
      <w:rPr>
        <w:rFonts w:hint="default"/>
      </w:rPr>
    </w:lvl>
    <w:lvl w:ilvl="6" w:tplc="9CC83C68">
      <w:numFmt w:val="bullet"/>
      <w:lvlText w:val="•"/>
      <w:lvlJc w:val="left"/>
      <w:pPr>
        <w:ind w:left="5963" w:hanging="164"/>
      </w:pPr>
      <w:rPr>
        <w:rFonts w:hint="default"/>
      </w:rPr>
    </w:lvl>
    <w:lvl w:ilvl="7" w:tplc="E662C0E8">
      <w:numFmt w:val="bullet"/>
      <w:lvlText w:val="•"/>
      <w:lvlJc w:val="left"/>
      <w:pPr>
        <w:ind w:left="6794" w:hanging="164"/>
      </w:pPr>
      <w:rPr>
        <w:rFonts w:hint="default"/>
      </w:rPr>
    </w:lvl>
    <w:lvl w:ilvl="8" w:tplc="333859CA">
      <w:numFmt w:val="bullet"/>
      <w:lvlText w:val="•"/>
      <w:lvlJc w:val="left"/>
      <w:pPr>
        <w:ind w:left="7625" w:hanging="164"/>
      </w:pPr>
      <w:rPr>
        <w:rFonts w:hint="default"/>
      </w:rPr>
    </w:lvl>
  </w:abstractNum>
  <w:abstractNum w:abstractNumId="6">
    <w:nsid w:val="37765C4F"/>
    <w:multiLevelType w:val="hybridMultilevel"/>
    <w:tmpl w:val="FFFFFFFF"/>
    <w:lvl w:ilvl="0" w:tplc="F7FC13F2">
      <w:start w:val="1"/>
      <w:numFmt w:val="lowerLetter"/>
      <w:lvlText w:val="%1)"/>
      <w:lvlJc w:val="left"/>
      <w:pPr>
        <w:ind w:left="1110" w:hanging="288"/>
      </w:pPr>
      <w:rPr>
        <w:rFonts w:ascii="Times New Roman" w:eastAsia="Times New Roman" w:hAnsi="Times New Roman" w:hint="default"/>
        <w:w w:val="100"/>
        <w:sz w:val="28"/>
        <w:szCs w:val="28"/>
      </w:rPr>
    </w:lvl>
    <w:lvl w:ilvl="1" w:tplc="95D207BA">
      <w:numFmt w:val="bullet"/>
      <w:lvlText w:val="•"/>
      <w:lvlJc w:val="left"/>
      <w:pPr>
        <w:ind w:left="1936" w:hanging="288"/>
      </w:pPr>
      <w:rPr>
        <w:rFonts w:hint="default"/>
      </w:rPr>
    </w:lvl>
    <w:lvl w:ilvl="2" w:tplc="E15AC686">
      <w:numFmt w:val="bullet"/>
      <w:lvlText w:val="•"/>
      <w:lvlJc w:val="left"/>
      <w:pPr>
        <w:ind w:left="2753" w:hanging="288"/>
      </w:pPr>
      <w:rPr>
        <w:rFonts w:hint="default"/>
      </w:rPr>
    </w:lvl>
    <w:lvl w:ilvl="3" w:tplc="A3EC087C">
      <w:numFmt w:val="bullet"/>
      <w:lvlText w:val="•"/>
      <w:lvlJc w:val="left"/>
      <w:pPr>
        <w:ind w:left="3569" w:hanging="288"/>
      </w:pPr>
      <w:rPr>
        <w:rFonts w:hint="default"/>
      </w:rPr>
    </w:lvl>
    <w:lvl w:ilvl="4" w:tplc="FA321128">
      <w:numFmt w:val="bullet"/>
      <w:lvlText w:val="•"/>
      <w:lvlJc w:val="left"/>
      <w:pPr>
        <w:ind w:left="4386" w:hanging="288"/>
      </w:pPr>
      <w:rPr>
        <w:rFonts w:hint="default"/>
      </w:rPr>
    </w:lvl>
    <w:lvl w:ilvl="5" w:tplc="B12ED752">
      <w:numFmt w:val="bullet"/>
      <w:lvlText w:val="•"/>
      <w:lvlJc w:val="left"/>
      <w:pPr>
        <w:ind w:left="5203" w:hanging="288"/>
      </w:pPr>
      <w:rPr>
        <w:rFonts w:hint="default"/>
      </w:rPr>
    </w:lvl>
    <w:lvl w:ilvl="6" w:tplc="0F80230C">
      <w:numFmt w:val="bullet"/>
      <w:lvlText w:val="•"/>
      <w:lvlJc w:val="left"/>
      <w:pPr>
        <w:ind w:left="6019" w:hanging="288"/>
      </w:pPr>
      <w:rPr>
        <w:rFonts w:hint="default"/>
      </w:rPr>
    </w:lvl>
    <w:lvl w:ilvl="7" w:tplc="031820DE">
      <w:numFmt w:val="bullet"/>
      <w:lvlText w:val="•"/>
      <w:lvlJc w:val="left"/>
      <w:pPr>
        <w:ind w:left="6836" w:hanging="288"/>
      </w:pPr>
      <w:rPr>
        <w:rFonts w:hint="default"/>
      </w:rPr>
    </w:lvl>
    <w:lvl w:ilvl="8" w:tplc="268AEDAE">
      <w:numFmt w:val="bullet"/>
      <w:lvlText w:val="•"/>
      <w:lvlJc w:val="left"/>
      <w:pPr>
        <w:ind w:left="7653" w:hanging="288"/>
      </w:pPr>
      <w:rPr>
        <w:rFonts w:hint="default"/>
      </w:rPr>
    </w:lvl>
  </w:abstractNum>
  <w:abstractNum w:abstractNumId="7">
    <w:nsid w:val="3CAE2454"/>
    <w:multiLevelType w:val="hybridMultilevel"/>
    <w:tmpl w:val="C6C2A38A"/>
    <w:lvl w:ilvl="0" w:tplc="8E780622">
      <w:start w:val="1"/>
      <w:numFmt w:val="lowerLetter"/>
      <w:lvlText w:val="%1)"/>
      <w:lvlJc w:val="left"/>
      <w:pPr>
        <w:ind w:left="102" w:hanging="303"/>
      </w:pPr>
      <w:rPr>
        <w:rFonts w:ascii="Times New Roman" w:eastAsia="Times New Roman" w:hAnsi="Times New Roman" w:hint="default"/>
        <w:i w:val="0"/>
        <w:iCs w:val="0"/>
        <w:w w:val="100"/>
        <w:sz w:val="28"/>
        <w:szCs w:val="28"/>
      </w:rPr>
    </w:lvl>
    <w:lvl w:ilvl="1" w:tplc="4872968C">
      <w:numFmt w:val="bullet"/>
      <w:lvlText w:val="•"/>
      <w:lvlJc w:val="left"/>
      <w:pPr>
        <w:ind w:left="1018" w:hanging="303"/>
      </w:pPr>
      <w:rPr>
        <w:rFonts w:hint="default"/>
      </w:rPr>
    </w:lvl>
    <w:lvl w:ilvl="2" w:tplc="E578CDFC">
      <w:numFmt w:val="bullet"/>
      <w:lvlText w:val="•"/>
      <w:lvlJc w:val="left"/>
      <w:pPr>
        <w:ind w:left="1937" w:hanging="303"/>
      </w:pPr>
      <w:rPr>
        <w:rFonts w:hint="default"/>
      </w:rPr>
    </w:lvl>
    <w:lvl w:ilvl="3" w:tplc="E058205E">
      <w:numFmt w:val="bullet"/>
      <w:lvlText w:val="•"/>
      <w:lvlJc w:val="left"/>
      <w:pPr>
        <w:ind w:left="2855" w:hanging="303"/>
      </w:pPr>
      <w:rPr>
        <w:rFonts w:hint="default"/>
      </w:rPr>
    </w:lvl>
    <w:lvl w:ilvl="4" w:tplc="2FDC73EE">
      <w:numFmt w:val="bullet"/>
      <w:lvlText w:val="•"/>
      <w:lvlJc w:val="left"/>
      <w:pPr>
        <w:ind w:left="3774" w:hanging="303"/>
      </w:pPr>
      <w:rPr>
        <w:rFonts w:hint="default"/>
      </w:rPr>
    </w:lvl>
    <w:lvl w:ilvl="5" w:tplc="03F296B4">
      <w:numFmt w:val="bullet"/>
      <w:lvlText w:val="•"/>
      <w:lvlJc w:val="left"/>
      <w:pPr>
        <w:ind w:left="4693" w:hanging="303"/>
      </w:pPr>
      <w:rPr>
        <w:rFonts w:hint="default"/>
      </w:rPr>
    </w:lvl>
    <w:lvl w:ilvl="6" w:tplc="EDF2071C">
      <w:numFmt w:val="bullet"/>
      <w:lvlText w:val="•"/>
      <w:lvlJc w:val="left"/>
      <w:pPr>
        <w:ind w:left="5611" w:hanging="303"/>
      </w:pPr>
      <w:rPr>
        <w:rFonts w:hint="default"/>
      </w:rPr>
    </w:lvl>
    <w:lvl w:ilvl="7" w:tplc="23968CDE">
      <w:numFmt w:val="bullet"/>
      <w:lvlText w:val="•"/>
      <w:lvlJc w:val="left"/>
      <w:pPr>
        <w:ind w:left="6530" w:hanging="303"/>
      </w:pPr>
      <w:rPr>
        <w:rFonts w:hint="default"/>
      </w:rPr>
    </w:lvl>
    <w:lvl w:ilvl="8" w:tplc="A11A12A4">
      <w:numFmt w:val="bullet"/>
      <w:lvlText w:val="•"/>
      <w:lvlJc w:val="left"/>
      <w:pPr>
        <w:ind w:left="7449" w:hanging="303"/>
      </w:pPr>
      <w:rPr>
        <w:rFonts w:hint="default"/>
      </w:rPr>
    </w:lvl>
  </w:abstractNum>
  <w:abstractNum w:abstractNumId="8">
    <w:nsid w:val="420E4BDD"/>
    <w:multiLevelType w:val="hybridMultilevel"/>
    <w:tmpl w:val="FFFFFFFF"/>
    <w:lvl w:ilvl="0" w:tplc="232007A0">
      <w:numFmt w:val="bullet"/>
      <w:lvlText w:val="-"/>
      <w:lvlJc w:val="left"/>
      <w:pPr>
        <w:ind w:left="102" w:hanging="180"/>
      </w:pPr>
      <w:rPr>
        <w:rFonts w:ascii="Times New Roman" w:eastAsia="Times New Roman" w:hAnsi="Times New Roman" w:hint="default"/>
        <w:w w:val="100"/>
        <w:sz w:val="28"/>
        <w:szCs w:val="28"/>
      </w:rPr>
    </w:lvl>
    <w:lvl w:ilvl="1" w:tplc="FD36A42C">
      <w:numFmt w:val="bullet"/>
      <w:lvlText w:val="•"/>
      <w:lvlJc w:val="left"/>
      <w:pPr>
        <w:ind w:left="1018" w:hanging="180"/>
      </w:pPr>
      <w:rPr>
        <w:rFonts w:hint="default"/>
      </w:rPr>
    </w:lvl>
    <w:lvl w:ilvl="2" w:tplc="93802644">
      <w:numFmt w:val="bullet"/>
      <w:lvlText w:val="•"/>
      <w:lvlJc w:val="left"/>
      <w:pPr>
        <w:ind w:left="1937" w:hanging="180"/>
      </w:pPr>
      <w:rPr>
        <w:rFonts w:hint="default"/>
      </w:rPr>
    </w:lvl>
    <w:lvl w:ilvl="3" w:tplc="66E4B6B0">
      <w:numFmt w:val="bullet"/>
      <w:lvlText w:val="•"/>
      <w:lvlJc w:val="left"/>
      <w:pPr>
        <w:ind w:left="2855" w:hanging="180"/>
      </w:pPr>
      <w:rPr>
        <w:rFonts w:hint="default"/>
      </w:rPr>
    </w:lvl>
    <w:lvl w:ilvl="4" w:tplc="1EE0C5D4">
      <w:numFmt w:val="bullet"/>
      <w:lvlText w:val="•"/>
      <w:lvlJc w:val="left"/>
      <w:pPr>
        <w:ind w:left="3774" w:hanging="180"/>
      </w:pPr>
      <w:rPr>
        <w:rFonts w:hint="default"/>
      </w:rPr>
    </w:lvl>
    <w:lvl w:ilvl="5" w:tplc="0542F19E">
      <w:numFmt w:val="bullet"/>
      <w:lvlText w:val="•"/>
      <w:lvlJc w:val="left"/>
      <w:pPr>
        <w:ind w:left="4693" w:hanging="180"/>
      </w:pPr>
      <w:rPr>
        <w:rFonts w:hint="default"/>
      </w:rPr>
    </w:lvl>
    <w:lvl w:ilvl="6" w:tplc="DE60A728">
      <w:numFmt w:val="bullet"/>
      <w:lvlText w:val="•"/>
      <w:lvlJc w:val="left"/>
      <w:pPr>
        <w:ind w:left="5611" w:hanging="180"/>
      </w:pPr>
      <w:rPr>
        <w:rFonts w:hint="default"/>
      </w:rPr>
    </w:lvl>
    <w:lvl w:ilvl="7" w:tplc="295AE8E6">
      <w:numFmt w:val="bullet"/>
      <w:lvlText w:val="•"/>
      <w:lvlJc w:val="left"/>
      <w:pPr>
        <w:ind w:left="6530" w:hanging="180"/>
      </w:pPr>
      <w:rPr>
        <w:rFonts w:hint="default"/>
      </w:rPr>
    </w:lvl>
    <w:lvl w:ilvl="8" w:tplc="45F2BAE8">
      <w:numFmt w:val="bullet"/>
      <w:lvlText w:val="•"/>
      <w:lvlJc w:val="left"/>
      <w:pPr>
        <w:ind w:left="7449" w:hanging="180"/>
      </w:pPr>
      <w:rPr>
        <w:rFonts w:hint="default"/>
      </w:rPr>
    </w:lvl>
  </w:abstractNum>
  <w:abstractNum w:abstractNumId="9">
    <w:nsid w:val="45214D35"/>
    <w:multiLevelType w:val="hybridMultilevel"/>
    <w:tmpl w:val="BF8AAC96"/>
    <w:lvl w:ilvl="0" w:tplc="AA8E9870">
      <w:start w:val="1"/>
      <w:numFmt w:val="decimal"/>
      <w:lvlText w:val="(%1)"/>
      <w:lvlJc w:val="left"/>
      <w:pPr>
        <w:ind w:left="1220" w:hanging="399"/>
      </w:pPr>
      <w:rPr>
        <w:rFonts w:ascii="Times New Roman" w:eastAsia="Times New Roman" w:hAnsi="Times New Roman" w:hint="default"/>
        <w:i w:val="0"/>
        <w:iCs w:val="0"/>
        <w:w w:val="100"/>
        <w:sz w:val="28"/>
        <w:szCs w:val="28"/>
      </w:rPr>
    </w:lvl>
    <w:lvl w:ilvl="1" w:tplc="15F4A250">
      <w:numFmt w:val="bullet"/>
      <w:lvlText w:val="•"/>
      <w:lvlJc w:val="left"/>
      <w:pPr>
        <w:ind w:left="2026" w:hanging="399"/>
      </w:pPr>
      <w:rPr>
        <w:rFonts w:hint="default"/>
      </w:rPr>
    </w:lvl>
    <w:lvl w:ilvl="2" w:tplc="4B2EA138">
      <w:numFmt w:val="bullet"/>
      <w:lvlText w:val="•"/>
      <w:lvlJc w:val="left"/>
      <w:pPr>
        <w:ind w:left="2833" w:hanging="399"/>
      </w:pPr>
      <w:rPr>
        <w:rFonts w:hint="default"/>
      </w:rPr>
    </w:lvl>
    <w:lvl w:ilvl="3" w:tplc="720497C6">
      <w:numFmt w:val="bullet"/>
      <w:lvlText w:val="•"/>
      <w:lvlJc w:val="left"/>
      <w:pPr>
        <w:ind w:left="3639" w:hanging="399"/>
      </w:pPr>
      <w:rPr>
        <w:rFonts w:hint="default"/>
      </w:rPr>
    </w:lvl>
    <w:lvl w:ilvl="4" w:tplc="026E961C">
      <w:numFmt w:val="bullet"/>
      <w:lvlText w:val="•"/>
      <w:lvlJc w:val="left"/>
      <w:pPr>
        <w:ind w:left="4446" w:hanging="399"/>
      </w:pPr>
      <w:rPr>
        <w:rFonts w:hint="default"/>
      </w:rPr>
    </w:lvl>
    <w:lvl w:ilvl="5" w:tplc="48206B4E">
      <w:numFmt w:val="bullet"/>
      <w:lvlText w:val="•"/>
      <w:lvlJc w:val="left"/>
      <w:pPr>
        <w:ind w:left="5253" w:hanging="399"/>
      </w:pPr>
      <w:rPr>
        <w:rFonts w:hint="default"/>
      </w:rPr>
    </w:lvl>
    <w:lvl w:ilvl="6" w:tplc="E93066FA">
      <w:numFmt w:val="bullet"/>
      <w:lvlText w:val="•"/>
      <w:lvlJc w:val="left"/>
      <w:pPr>
        <w:ind w:left="6059" w:hanging="399"/>
      </w:pPr>
      <w:rPr>
        <w:rFonts w:hint="default"/>
      </w:rPr>
    </w:lvl>
    <w:lvl w:ilvl="7" w:tplc="01CC26EC">
      <w:numFmt w:val="bullet"/>
      <w:lvlText w:val="•"/>
      <w:lvlJc w:val="left"/>
      <w:pPr>
        <w:ind w:left="6866" w:hanging="399"/>
      </w:pPr>
      <w:rPr>
        <w:rFonts w:hint="default"/>
      </w:rPr>
    </w:lvl>
    <w:lvl w:ilvl="8" w:tplc="7C4A8AD4">
      <w:numFmt w:val="bullet"/>
      <w:lvlText w:val="•"/>
      <w:lvlJc w:val="left"/>
      <w:pPr>
        <w:ind w:left="7673" w:hanging="399"/>
      </w:pPr>
      <w:rPr>
        <w:rFonts w:hint="default"/>
      </w:rPr>
    </w:lvl>
  </w:abstractNum>
  <w:abstractNum w:abstractNumId="10">
    <w:nsid w:val="49905608"/>
    <w:multiLevelType w:val="hybridMultilevel"/>
    <w:tmpl w:val="FFFFFFFF"/>
    <w:lvl w:ilvl="0" w:tplc="8C9A56B4">
      <w:start w:val="9"/>
      <w:numFmt w:val="decimal"/>
      <w:lvlText w:val="%1."/>
      <w:lvlJc w:val="left"/>
      <w:pPr>
        <w:ind w:left="1081" w:hanging="260"/>
      </w:pPr>
      <w:rPr>
        <w:rFonts w:ascii="Times New Roman" w:eastAsia="Times New Roman" w:hAnsi="Times New Roman" w:hint="default"/>
        <w:w w:val="99"/>
        <w:sz w:val="26"/>
        <w:szCs w:val="26"/>
      </w:rPr>
    </w:lvl>
    <w:lvl w:ilvl="1" w:tplc="A172FDD8">
      <w:numFmt w:val="bullet"/>
      <w:lvlText w:val="•"/>
      <w:lvlJc w:val="left"/>
      <w:pPr>
        <w:ind w:left="1900" w:hanging="260"/>
      </w:pPr>
      <w:rPr>
        <w:rFonts w:hint="default"/>
      </w:rPr>
    </w:lvl>
    <w:lvl w:ilvl="2" w:tplc="10D03DAC">
      <w:numFmt w:val="bullet"/>
      <w:lvlText w:val="•"/>
      <w:lvlJc w:val="left"/>
      <w:pPr>
        <w:ind w:left="2721" w:hanging="260"/>
      </w:pPr>
      <w:rPr>
        <w:rFonts w:hint="default"/>
      </w:rPr>
    </w:lvl>
    <w:lvl w:ilvl="3" w:tplc="5644D7A8">
      <w:numFmt w:val="bullet"/>
      <w:lvlText w:val="•"/>
      <w:lvlJc w:val="left"/>
      <w:pPr>
        <w:ind w:left="3541" w:hanging="260"/>
      </w:pPr>
      <w:rPr>
        <w:rFonts w:hint="default"/>
      </w:rPr>
    </w:lvl>
    <w:lvl w:ilvl="4" w:tplc="EAD6B650">
      <w:numFmt w:val="bullet"/>
      <w:lvlText w:val="•"/>
      <w:lvlJc w:val="left"/>
      <w:pPr>
        <w:ind w:left="4362" w:hanging="260"/>
      </w:pPr>
      <w:rPr>
        <w:rFonts w:hint="default"/>
      </w:rPr>
    </w:lvl>
    <w:lvl w:ilvl="5" w:tplc="A1A026C0">
      <w:numFmt w:val="bullet"/>
      <w:lvlText w:val="•"/>
      <w:lvlJc w:val="left"/>
      <w:pPr>
        <w:ind w:left="5183" w:hanging="260"/>
      </w:pPr>
      <w:rPr>
        <w:rFonts w:hint="default"/>
      </w:rPr>
    </w:lvl>
    <w:lvl w:ilvl="6" w:tplc="0B5077D4">
      <w:numFmt w:val="bullet"/>
      <w:lvlText w:val="•"/>
      <w:lvlJc w:val="left"/>
      <w:pPr>
        <w:ind w:left="6003" w:hanging="260"/>
      </w:pPr>
      <w:rPr>
        <w:rFonts w:hint="default"/>
      </w:rPr>
    </w:lvl>
    <w:lvl w:ilvl="7" w:tplc="6A5A8A24">
      <w:numFmt w:val="bullet"/>
      <w:lvlText w:val="•"/>
      <w:lvlJc w:val="left"/>
      <w:pPr>
        <w:ind w:left="6824" w:hanging="260"/>
      </w:pPr>
      <w:rPr>
        <w:rFonts w:hint="default"/>
      </w:rPr>
    </w:lvl>
    <w:lvl w:ilvl="8" w:tplc="1856177E">
      <w:numFmt w:val="bullet"/>
      <w:lvlText w:val="•"/>
      <w:lvlJc w:val="left"/>
      <w:pPr>
        <w:ind w:left="7645" w:hanging="260"/>
      </w:pPr>
      <w:rPr>
        <w:rFonts w:hint="default"/>
      </w:rPr>
    </w:lvl>
  </w:abstractNum>
  <w:abstractNum w:abstractNumId="11">
    <w:nsid w:val="4C0B0F1E"/>
    <w:multiLevelType w:val="hybridMultilevel"/>
    <w:tmpl w:val="FFFFFFFF"/>
    <w:lvl w:ilvl="0" w:tplc="48E8488A">
      <w:numFmt w:val="bullet"/>
      <w:lvlText w:val="-"/>
      <w:lvlJc w:val="left"/>
      <w:pPr>
        <w:ind w:left="1054" w:hanging="233"/>
      </w:pPr>
      <w:rPr>
        <w:rFonts w:ascii="Times New Roman" w:eastAsia="Times New Roman" w:hAnsi="Times New Roman" w:hint="default"/>
        <w:i/>
        <w:iCs/>
        <w:w w:val="100"/>
        <w:sz w:val="28"/>
        <w:szCs w:val="28"/>
      </w:rPr>
    </w:lvl>
    <w:lvl w:ilvl="1" w:tplc="4ACE3F5E">
      <w:numFmt w:val="bullet"/>
      <w:lvlText w:val="•"/>
      <w:lvlJc w:val="left"/>
      <w:pPr>
        <w:ind w:left="1882" w:hanging="233"/>
      </w:pPr>
      <w:rPr>
        <w:rFonts w:hint="default"/>
      </w:rPr>
    </w:lvl>
    <w:lvl w:ilvl="2" w:tplc="5E322EF8">
      <w:numFmt w:val="bullet"/>
      <w:lvlText w:val="•"/>
      <w:lvlJc w:val="left"/>
      <w:pPr>
        <w:ind w:left="2705" w:hanging="233"/>
      </w:pPr>
      <w:rPr>
        <w:rFonts w:hint="default"/>
      </w:rPr>
    </w:lvl>
    <w:lvl w:ilvl="3" w:tplc="68C81E2C">
      <w:numFmt w:val="bullet"/>
      <w:lvlText w:val="•"/>
      <w:lvlJc w:val="left"/>
      <w:pPr>
        <w:ind w:left="3527" w:hanging="233"/>
      </w:pPr>
      <w:rPr>
        <w:rFonts w:hint="default"/>
      </w:rPr>
    </w:lvl>
    <w:lvl w:ilvl="4" w:tplc="F5A676A6">
      <w:numFmt w:val="bullet"/>
      <w:lvlText w:val="•"/>
      <w:lvlJc w:val="left"/>
      <w:pPr>
        <w:ind w:left="4350" w:hanging="233"/>
      </w:pPr>
      <w:rPr>
        <w:rFonts w:hint="default"/>
      </w:rPr>
    </w:lvl>
    <w:lvl w:ilvl="5" w:tplc="5790C71E">
      <w:numFmt w:val="bullet"/>
      <w:lvlText w:val="•"/>
      <w:lvlJc w:val="left"/>
      <w:pPr>
        <w:ind w:left="5173" w:hanging="233"/>
      </w:pPr>
      <w:rPr>
        <w:rFonts w:hint="default"/>
      </w:rPr>
    </w:lvl>
    <w:lvl w:ilvl="6" w:tplc="5308E248">
      <w:numFmt w:val="bullet"/>
      <w:lvlText w:val="•"/>
      <w:lvlJc w:val="left"/>
      <w:pPr>
        <w:ind w:left="5995" w:hanging="233"/>
      </w:pPr>
      <w:rPr>
        <w:rFonts w:hint="default"/>
      </w:rPr>
    </w:lvl>
    <w:lvl w:ilvl="7" w:tplc="97980EEA">
      <w:numFmt w:val="bullet"/>
      <w:lvlText w:val="•"/>
      <w:lvlJc w:val="left"/>
      <w:pPr>
        <w:ind w:left="6818" w:hanging="233"/>
      </w:pPr>
      <w:rPr>
        <w:rFonts w:hint="default"/>
      </w:rPr>
    </w:lvl>
    <w:lvl w:ilvl="8" w:tplc="960A8658">
      <w:numFmt w:val="bullet"/>
      <w:lvlText w:val="•"/>
      <w:lvlJc w:val="left"/>
      <w:pPr>
        <w:ind w:left="7641" w:hanging="233"/>
      </w:pPr>
      <w:rPr>
        <w:rFonts w:hint="default"/>
      </w:rPr>
    </w:lvl>
  </w:abstractNum>
  <w:abstractNum w:abstractNumId="12">
    <w:nsid w:val="51783B46"/>
    <w:multiLevelType w:val="hybridMultilevel"/>
    <w:tmpl w:val="FFFFFFFF"/>
    <w:lvl w:ilvl="0" w:tplc="3D16D55A">
      <w:numFmt w:val="bullet"/>
      <w:lvlText w:val="-"/>
      <w:lvlJc w:val="left"/>
      <w:pPr>
        <w:ind w:left="1271" w:hanging="171"/>
      </w:pPr>
      <w:rPr>
        <w:rFonts w:ascii="Times New Roman" w:eastAsia="Times New Roman" w:hAnsi="Times New Roman" w:hint="default"/>
        <w:w w:val="100"/>
        <w:sz w:val="28"/>
        <w:szCs w:val="28"/>
      </w:rPr>
    </w:lvl>
    <w:lvl w:ilvl="1" w:tplc="7E1C7632">
      <w:numFmt w:val="bullet"/>
      <w:lvlText w:val="•"/>
      <w:lvlJc w:val="left"/>
      <w:pPr>
        <w:ind w:left="2187" w:hanging="171"/>
      </w:pPr>
      <w:rPr>
        <w:rFonts w:hint="default"/>
      </w:rPr>
    </w:lvl>
    <w:lvl w:ilvl="2" w:tplc="FDB6B65E">
      <w:numFmt w:val="bullet"/>
      <w:lvlText w:val="•"/>
      <w:lvlJc w:val="left"/>
      <w:pPr>
        <w:ind w:left="3106" w:hanging="171"/>
      </w:pPr>
      <w:rPr>
        <w:rFonts w:hint="default"/>
      </w:rPr>
    </w:lvl>
    <w:lvl w:ilvl="3" w:tplc="EAA66042">
      <w:numFmt w:val="bullet"/>
      <w:lvlText w:val="•"/>
      <w:lvlJc w:val="left"/>
      <w:pPr>
        <w:ind w:left="4024" w:hanging="171"/>
      </w:pPr>
      <w:rPr>
        <w:rFonts w:hint="default"/>
      </w:rPr>
    </w:lvl>
    <w:lvl w:ilvl="4" w:tplc="5B0097E2">
      <w:numFmt w:val="bullet"/>
      <w:lvlText w:val="•"/>
      <w:lvlJc w:val="left"/>
      <w:pPr>
        <w:ind w:left="4943" w:hanging="171"/>
      </w:pPr>
      <w:rPr>
        <w:rFonts w:hint="default"/>
      </w:rPr>
    </w:lvl>
    <w:lvl w:ilvl="5" w:tplc="6652AD7C">
      <w:numFmt w:val="bullet"/>
      <w:lvlText w:val="•"/>
      <w:lvlJc w:val="left"/>
      <w:pPr>
        <w:ind w:left="5862" w:hanging="171"/>
      </w:pPr>
      <w:rPr>
        <w:rFonts w:hint="default"/>
      </w:rPr>
    </w:lvl>
    <w:lvl w:ilvl="6" w:tplc="E94ED8B0">
      <w:numFmt w:val="bullet"/>
      <w:lvlText w:val="•"/>
      <w:lvlJc w:val="left"/>
      <w:pPr>
        <w:ind w:left="6780" w:hanging="171"/>
      </w:pPr>
      <w:rPr>
        <w:rFonts w:hint="default"/>
      </w:rPr>
    </w:lvl>
    <w:lvl w:ilvl="7" w:tplc="76B6B980">
      <w:numFmt w:val="bullet"/>
      <w:lvlText w:val="•"/>
      <w:lvlJc w:val="left"/>
      <w:pPr>
        <w:ind w:left="7699" w:hanging="171"/>
      </w:pPr>
      <w:rPr>
        <w:rFonts w:hint="default"/>
      </w:rPr>
    </w:lvl>
    <w:lvl w:ilvl="8" w:tplc="ECCAAAC0">
      <w:numFmt w:val="bullet"/>
      <w:lvlText w:val="•"/>
      <w:lvlJc w:val="left"/>
      <w:pPr>
        <w:ind w:left="8618" w:hanging="171"/>
      </w:pPr>
      <w:rPr>
        <w:rFonts w:hint="default"/>
      </w:rPr>
    </w:lvl>
  </w:abstractNum>
  <w:abstractNum w:abstractNumId="13">
    <w:nsid w:val="53440EEF"/>
    <w:multiLevelType w:val="hybridMultilevel"/>
    <w:tmpl w:val="FFFFFFFF"/>
    <w:lvl w:ilvl="0" w:tplc="11986B3C">
      <w:start w:val="1"/>
      <w:numFmt w:val="lowerLetter"/>
      <w:lvlText w:val="%1)"/>
      <w:lvlJc w:val="left"/>
      <w:pPr>
        <w:ind w:left="1110" w:hanging="289"/>
      </w:pPr>
      <w:rPr>
        <w:rFonts w:ascii="Times New Roman" w:eastAsia="Times New Roman" w:hAnsi="Times New Roman" w:hint="default"/>
        <w:w w:val="100"/>
        <w:sz w:val="28"/>
        <w:szCs w:val="28"/>
      </w:rPr>
    </w:lvl>
    <w:lvl w:ilvl="1" w:tplc="47BEB3F6">
      <w:numFmt w:val="bullet"/>
      <w:lvlText w:val="•"/>
      <w:lvlJc w:val="left"/>
      <w:pPr>
        <w:ind w:left="1936" w:hanging="289"/>
      </w:pPr>
      <w:rPr>
        <w:rFonts w:hint="default"/>
      </w:rPr>
    </w:lvl>
    <w:lvl w:ilvl="2" w:tplc="8820B4BA">
      <w:numFmt w:val="bullet"/>
      <w:lvlText w:val="•"/>
      <w:lvlJc w:val="left"/>
      <w:pPr>
        <w:ind w:left="2753" w:hanging="289"/>
      </w:pPr>
      <w:rPr>
        <w:rFonts w:hint="default"/>
      </w:rPr>
    </w:lvl>
    <w:lvl w:ilvl="3" w:tplc="E1A41424">
      <w:numFmt w:val="bullet"/>
      <w:lvlText w:val="•"/>
      <w:lvlJc w:val="left"/>
      <w:pPr>
        <w:ind w:left="3569" w:hanging="289"/>
      </w:pPr>
      <w:rPr>
        <w:rFonts w:hint="default"/>
      </w:rPr>
    </w:lvl>
    <w:lvl w:ilvl="4" w:tplc="E9866EF8">
      <w:numFmt w:val="bullet"/>
      <w:lvlText w:val="•"/>
      <w:lvlJc w:val="left"/>
      <w:pPr>
        <w:ind w:left="4386" w:hanging="289"/>
      </w:pPr>
      <w:rPr>
        <w:rFonts w:hint="default"/>
      </w:rPr>
    </w:lvl>
    <w:lvl w:ilvl="5" w:tplc="7F266052">
      <w:numFmt w:val="bullet"/>
      <w:lvlText w:val="•"/>
      <w:lvlJc w:val="left"/>
      <w:pPr>
        <w:ind w:left="5203" w:hanging="289"/>
      </w:pPr>
      <w:rPr>
        <w:rFonts w:hint="default"/>
      </w:rPr>
    </w:lvl>
    <w:lvl w:ilvl="6" w:tplc="88141282">
      <w:numFmt w:val="bullet"/>
      <w:lvlText w:val="•"/>
      <w:lvlJc w:val="left"/>
      <w:pPr>
        <w:ind w:left="6019" w:hanging="289"/>
      </w:pPr>
      <w:rPr>
        <w:rFonts w:hint="default"/>
      </w:rPr>
    </w:lvl>
    <w:lvl w:ilvl="7" w:tplc="71A0725C">
      <w:numFmt w:val="bullet"/>
      <w:lvlText w:val="•"/>
      <w:lvlJc w:val="left"/>
      <w:pPr>
        <w:ind w:left="6836" w:hanging="289"/>
      </w:pPr>
      <w:rPr>
        <w:rFonts w:hint="default"/>
      </w:rPr>
    </w:lvl>
    <w:lvl w:ilvl="8" w:tplc="A3104218">
      <w:numFmt w:val="bullet"/>
      <w:lvlText w:val="•"/>
      <w:lvlJc w:val="left"/>
      <w:pPr>
        <w:ind w:left="7653" w:hanging="289"/>
      </w:pPr>
      <w:rPr>
        <w:rFonts w:hint="default"/>
      </w:rPr>
    </w:lvl>
  </w:abstractNum>
  <w:abstractNum w:abstractNumId="14">
    <w:nsid w:val="54A87D9E"/>
    <w:multiLevelType w:val="hybridMultilevel"/>
    <w:tmpl w:val="FFFFFFFF"/>
    <w:lvl w:ilvl="0" w:tplc="C09EFC54">
      <w:start w:val="1"/>
      <w:numFmt w:val="upperRoman"/>
      <w:lvlText w:val="%1."/>
      <w:lvlJc w:val="left"/>
      <w:pPr>
        <w:ind w:left="805" w:hanging="255"/>
      </w:pPr>
      <w:rPr>
        <w:rFonts w:ascii="Times New Roman" w:eastAsia="Times New Roman" w:hAnsi="Times New Roman" w:hint="default"/>
        <w:b/>
        <w:bCs/>
        <w:spacing w:val="0"/>
        <w:w w:val="100"/>
        <w:sz w:val="28"/>
        <w:szCs w:val="28"/>
      </w:rPr>
    </w:lvl>
    <w:lvl w:ilvl="1" w:tplc="B4B2B7E4">
      <w:start w:val="1"/>
      <w:numFmt w:val="decimal"/>
      <w:lvlText w:val="%2."/>
      <w:lvlJc w:val="left"/>
      <w:pPr>
        <w:ind w:left="695" w:hanging="281"/>
      </w:pPr>
      <w:rPr>
        <w:rFonts w:ascii="Times New Roman" w:eastAsia="Times New Roman" w:hAnsi="Times New Roman" w:hint="default"/>
        <w:b/>
        <w:bCs/>
        <w:w w:val="100"/>
        <w:sz w:val="28"/>
        <w:szCs w:val="28"/>
      </w:rPr>
    </w:lvl>
    <w:lvl w:ilvl="2" w:tplc="57A81E26">
      <w:numFmt w:val="bullet"/>
      <w:lvlText w:val="•"/>
      <w:lvlJc w:val="left"/>
      <w:pPr>
        <w:ind w:left="2622" w:hanging="281"/>
      </w:pPr>
      <w:rPr>
        <w:rFonts w:hint="default"/>
      </w:rPr>
    </w:lvl>
    <w:lvl w:ilvl="3" w:tplc="153C0530">
      <w:numFmt w:val="bullet"/>
      <w:lvlText w:val="•"/>
      <w:lvlJc w:val="left"/>
      <w:pPr>
        <w:ind w:left="3586" w:hanging="281"/>
      </w:pPr>
      <w:rPr>
        <w:rFonts w:hint="default"/>
      </w:rPr>
    </w:lvl>
    <w:lvl w:ilvl="4" w:tplc="63D42C92">
      <w:numFmt w:val="bullet"/>
      <w:lvlText w:val="•"/>
      <w:lvlJc w:val="left"/>
      <w:pPr>
        <w:ind w:left="4551" w:hanging="281"/>
      </w:pPr>
      <w:rPr>
        <w:rFonts w:hint="default"/>
      </w:rPr>
    </w:lvl>
    <w:lvl w:ilvl="5" w:tplc="47865916">
      <w:numFmt w:val="bullet"/>
      <w:lvlText w:val="•"/>
      <w:lvlJc w:val="left"/>
      <w:pPr>
        <w:ind w:left="5516" w:hanging="281"/>
      </w:pPr>
      <w:rPr>
        <w:rFonts w:hint="default"/>
      </w:rPr>
    </w:lvl>
    <w:lvl w:ilvl="6" w:tplc="147A0808">
      <w:numFmt w:val="bullet"/>
      <w:lvlText w:val="•"/>
      <w:lvlJc w:val="left"/>
      <w:pPr>
        <w:ind w:left="6480" w:hanging="281"/>
      </w:pPr>
      <w:rPr>
        <w:rFonts w:hint="default"/>
      </w:rPr>
    </w:lvl>
    <w:lvl w:ilvl="7" w:tplc="5CA6B106">
      <w:numFmt w:val="bullet"/>
      <w:lvlText w:val="•"/>
      <w:lvlJc w:val="left"/>
      <w:pPr>
        <w:ind w:left="7445" w:hanging="281"/>
      </w:pPr>
      <w:rPr>
        <w:rFonts w:hint="default"/>
      </w:rPr>
    </w:lvl>
    <w:lvl w:ilvl="8" w:tplc="A90A574C">
      <w:numFmt w:val="bullet"/>
      <w:lvlText w:val="•"/>
      <w:lvlJc w:val="left"/>
      <w:pPr>
        <w:ind w:left="8410" w:hanging="281"/>
      </w:pPr>
      <w:rPr>
        <w:rFonts w:hint="default"/>
      </w:rPr>
    </w:lvl>
  </w:abstractNum>
  <w:abstractNum w:abstractNumId="15">
    <w:nsid w:val="59107D7E"/>
    <w:multiLevelType w:val="hybridMultilevel"/>
    <w:tmpl w:val="FFFFFFFF"/>
    <w:lvl w:ilvl="0" w:tplc="55C25282">
      <w:numFmt w:val="bullet"/>
      <w:lvlText w:val="-"/>
      <w:lvlJc w:val="left"/>
      <w:pPr>
        <w:ind w:left="102" w:hanging="231"/>
      </w:pPr>
      <w:rPr>
        <w:rFonts w:ascii="Times New Roman" w:eastAsia="Times New Roman" w:hAnsi="Times New Roman" w:hint="default"/>
        <w:w w:val="100"/>
        <w:sz w:val="28"/>
        <w:szCs w:val="28"/>
      </w:rPr>
    </w:lvl>
    <w:lvl w:ilvl="1" w:tplc="9BB05016">
      <w:numFmt w:val="bullet"/>
      <w:lvlText w:val="-"/>
      <w:lvlJc w:val="left"/>
      <w:pPr>
        <w:ind w:left="102" w:hanging="171"/>
      </w:pPr>
      <w:rPr>
        <w:rFonts w:ascii="Times New Roman" w:eastAsia="Times New Roman" w:hAnsi="Times New Roman" w:hint="default"/>
        <w:w w:val="100"/>
        <w:sz w:val="28"/>
        <w:szCs w:val="28"/>
      </w:rPr>
    </w:lvl>
    <w:lvl w:ilvl="2" w:tplc="CC2C5ABE">
      <w:numFmt w:val="bullet"/>
      <w:lvlText w:val="•"/>
      <w:lvlJc w:val="left"/>
      <w:pPr>
        <w:ind w:left="1937" w:hanging="171"/>
      </w:pPr>
      <w:rPr>
        <w:rFonts w:hint="default"/>
      </w:rPr>
    </w:lvl>
    <w:lvl w:ilvl="3" w:tplc="8026930E">
      <w:numFmt w:val="bullet"/>
      <w:lvlText w:val="•"/>
      <w:lvlJc w:val="left"/>
      <w:pPr>
        <w:ind w:left="2855" w:hanging="171"/>
      </w:pPr>
      <w:rPr>
        <w:rFonts w:hint="default"/>
      </w:rPr>
    </w:lvl>
    <w:lvl w:ilvl="4" w:tplc="F69A2DA8">
      <w:numFmt w:val="bullet"/>
      <w:lvlText w:val="•"/>
      <w:lvlJc w:val="left"/>
      <w:pPr>
        <w:ind w:left="3774" w:hanging="171"/>
      </w:pPr>
      <w:rPr>
        <w:rFonts w:hint="default"/>
      </w:rPr>
    </w:lvl>
    <w:lvl w:ilvl="5" w:tplc="EE0E39A8">
      <w:numFmt w:val="bullet"/>
      <w:lvlText w:val="•"/>
      <w:lvlJc w:val="left"/>
      <w:pPr>
        <w:ind w:left="4693" w:hanging="171"/>
      </w:pPr>
      <w:rPr>
        <w:rFonts w:hint="default"/>
      </w:rPr>
    </w:lvl>
    <w:lvl w:ilvl="6" w:tplc="357EA0F8">
      <w:numFmt w:val="bullet"/>
      <w:lvlText w:val="•"/>
      <w:lvlJc w:val="left"/>
      <w:pPr>
        <w:ind w:left="5611" w:hanging="171"/>
      </w:pPr>
      <w:rPr>
        <w:rFonts w:hint="default"/>
      </w:rPr>
    </w:lvl>
    <w:lvl w:ilvl="7" w:tplc="B5F064BE">
      <w:numFmt w:val="bullet"/>
      <w:lvlText w:val="•"/>
      <w:lvlJc w:val="left"/>
      <w:pPr>
        <w:ind w:left="6530" w:hanging="171"/>
      </w:pPr>
      <w:rPr>
        <w:rFonts w:hint="default"/>
      </w:rPr>
    </w:lvl>
    <w:lvl w:ilvl="8" w:tplc="2F589BC0">
      <w:numFmt w:val="bullet"/>
      <w:lvlText w:val="•"/>
      <w:lvlJc w:val="left"/>
      <w:pPr>
        <w:ind w:left="7449" w:hanging="171"/>
      </w:pPr>
      <w:rPr>
        <w:rFonts w:hint="default"/>
      </w:rPr>
    </w:lvl>
  </w:abstractNum>
  <w:abstractNum w:abstractNumId="16">
    <w:nsid w:val="63852BC8"/>
    <w:multiLevelType w:val="hybridMultilevel"/>
    <w:tmpl w:val="FFFFFFFF"/>
    <w:lvl w:ilvl="0" w:tplc="B0D42128">
      <w:numFmt w:val="bullet"/>
      <w:lvlText w:val="-"/>
      <w:lvlJc w:val="left"/>
      <w:pPr>
        <w:ind w:left="102" w:hanging="164"/>
      </w:pPr>
      <w:rPr>
        <w:rFonts w:ascii="Times New Roman" w:eastAsia="Times New Roman" w:hAnsi="Times New Roman" w:hint="default"/>
        <w:w w:val="100"/>
        <w:sz w:val="28"/>
        <w:szCs w:val="28"/>
      </w:rPr>
    </w:lvl>
    <w:lvl w:ilvl="1" w:tplc="572CCD7C">
      <w:numFmt w:val="bullet"/>
      <w:lvlText w:val="•"/>
      <w:lvlJc w:val="left"/>
      <w:pPr>
        <w:ind w:left="1018" w:hanging="164"/>
      </w:pPr>
      <w:rPr>
        <w:rFonts w:hint="default"/>
      </w:rPr>
    </w:lvl>
    <w:lvl w:ilvl="2" w:tplc="83306C28">
      <w:numFmt w:val="bullet"/>
      <w:lvlText w:val="•"/>
      <w:lvlJc w:val="left"/>
      <w:pPr>
        <w:ind w:left="1937" w:hanging="164"/>
      </w:pPr>
      <w:rPr>
        <w:rFonts w:hint="default"/>
      </w:rPr>
    </w:lvl>
    <w:lvl w:ilvl="3" w:tplc="A78AC3F6">
      <w:numFmt w:val="bullet"/>
      <w:lvlText w:val="•"/>
      <w:lvlJc w:val="left"/>
      <w:pPr>
        <w:ind w:left="2855" w:hanging="164"/>
      </w:pPr>
      <w:rPr>
        <w:rFonts w:hint="default"/>
      </w:rPr>
    </w:lvl>
    <w:lvl w:ilvl="4" w:tplc="5E0C6390">
      <w:numFmt w:val="bullet"/>
      <w:lvlText w:val="•"/>
      <w:lvlJc w:val="left"/>
      <w:pPr>
        <w:ind w:left="3774" w:hanging="164"/>
      </w:pPr>
      <w:rPr>
        <w:rFonts w:hint="default"/>
      </w:rPr>
    </w:lvl>
    <w:lvl w:ilvl="5" w:tplc="10B4466C">
      <w:numFmt w:val="bullet"/>
      <w:lvlText w:val="•"/>
      <w:lvlJc w:val="left"/>
      <w:pPr>
        <w:ind w:left="4693" w:hanging="164"/>
      </w:pPr>
      <w:rPr>
        <w:rFonts w:hint="default"/>
      </w:rPr>
    </w:lvl>
    <w:lvl w:ilvl="6" w:tplc="0E14968A">
      <w:numFmt w:val="bullet"/>
      <w:lvlText w:val="•"/>
      <w:lvlJc w:val="left"/>
      <w:pPr>
        <w:ind w:left="5611" w:hanging="164"/>
      </w:pPr>
      <w:rPr>
        <w:rFonts w:hint="default"/>
      </w:rPr>
    </w:lvl>
    <w:lvl w:ilvl="7" w:tplc="9EAE208E">
      <w:numFmt w:val="bullet"/>
      <w:lvlText w:val="•"/>
      <w:lvlJc w:val="left"/>
      <w:pPr>
        <w:ind w:left="6530" w:hanging="164"/>
      </w:pPr>
      <w:rPr>
        <w:rFonts w:hint="default"/>
      </w:rPr>
    </w:lvl>
    <w:lvl w:ilvl="8" w:tplc="3D7E94E4">
      <w:numFmt w:val="bullet"/>
      <w:lvlText w:val="•"/>
      <w:lvlJc w:val="left"/>
      <w:pPr>
        <w:ind w:left="7449" w:hanging="164"/>
      </w:pPr>
      <w:rPr>
        <w:rFonts w:hint="default"/>
      </w:rPr>
    </w:lvl>
  </w:abstractNum>
  <w:abstractNum w:abstractNumId="17">
    <w:nsid w:val="65205486"/>
    <w:multiLevelType w:val="hybridMultilevel"/>
    <w:tmpl w:val="5E1818C6"/>
    <w:lvl w:ilvl="0" w:tplc="CC520B36">
      <w:start w:val="1"/>
      <w:numFmt w:val="lowerLetter"/>
      <w:lvlText w:val="%1)"/>
      <w:lvlJc w:val="left"/>
      <w:pPr>
        <w:ind w:left="1126" w:hanging="305"/>
      </w:pPr>
      <w:rPr>
        <w:rFonts w:ascii="Times New Roman" w:eastAsia="Times New Roman" w:hAnsi="Times New Roman" w:hint="default"/>
        <w:i w:val="0"/>
        <w:iCs w:val="0"/>
        <w:spacing w:val="0"/>
        <w:w w:val="100"/>
        <w:sz w:val="28"/>
        <w:szCs w:val="28"/>
      </w:rPr>
    </w:lvl>
    <w:lvl w:ilvl="1" w:tplc="84D695FC">
      <w:numFmt w:val="bullet"/>
      <w:lvlText w:val="•"/>
      <w:lvlJc w:val="left"/>
      <w:pPr>
        <w:ind w:left="1936" w:hanging="305"/>
      </w:pPr>
      <w:rPr>
        <w:rFonts w:hint="default"/>
      </w:rPr>
    </w:lvl>
    <w:lvl w:ilvl="2" w:tplc="6048FDFA">
      <w:numFmt w:val="bullet"/>
      <w:lvlText w:val="•"/>
      <w:lvlJc w:val="left"/>
      <w:pPr>
        <w:ind w:left="2753" w:hanging="305"/>
      </w:pPr>
      <w:rPr>
        <w:rFonts w:hint="default"/>
      </w:rPr>
    </w:lvl>
    <w:lvl w:ilvl="3" w:tplc="EDFC8B22">
      <w:numFmt w:val="bullet"/>
      <w:lvlText w:val="•"/>
      <w:lvlJc w:val="left"/>
      <w:pPr>
        <w:ind w:left="3569" w:hanging="305"/>
      </w:pPr>
      <w:rPr>
        <w:rFonts w:hint="default"/>
      </w:rPr>
    </w:lvl>
    <w:lvl w:ilvl="4" w:tplc="2C169F6E">
      <w:numFmt w:val="bullet"/>
      <w:lvlText w:val="•"/>
      <w:lvlJc w:val="left"/>
      <w:pPr>
        <w:ind w:left="4386" w:hanging="305"/>
      </w:pPr>
      <w:rPr>
        <w:rFonts w:hint="default"/>
      </w:rPr>
    </w:lvl>
    <w:lvl w:ilvl="5" w:tplc="A5844196">
      <w:numFmt w:val="bullet"/>
      <w:lvlText w:val="•"/>
      <w:lvlJc w:val="left"/>
      <w:pPr>
        <w:ind w:left="5203" w:hanging="305"/>
      </w:pPr>
      <w:rPr>
        <w:rFonts w:hint="default"/>
      </w:rPr>
    </w:lvl>
    <w:lvl w:ilvl="6" w:tplc="7E2CF27A">
      <w:numFmt w:val="bullet"/>
      <w:lvlText w:val="•"/>
      <w:lvlJc w:val="left"/>
      <w:pPr>
        <w:ind w:left="6019" w:hanging="305"/>
      </w:pPr>
      <w:rPr>
        <w:rFonts w:hint="default"/>
      </w:rPr>
    </w:lvl>
    <w:lvl w:ilvl="7" w:tplc="DB8893AA">
      <w:numFmt w:val="bullet"/>
      <w:lvlText w:val="•"/>
      <w:lvlJc w:val="left"/>
      <w:pPr>
        <w:ind w:left="6836" w:hanging="305"/>
      </w:pPr>
      <w:rPr>
        <w:rFonts w:hint="default"/>
      </w:rPr>
    </w:lvl>
    <w:lvl w:ilvl="8" w:tplc="7DDAA590">
      <w:numFmt w:val="bullet"/>
      <w:lvlText w:val="•"/>
      <w:lvlJc w:val="left"/>
      <w:pPr>
        <w:ind w:left="7653" w:hanging="305"/>
      </w:pPr>
      <w:rPr>
        <w:rFonts w:hint="default"/>
      </w:rPr>
    </w:lvl>
  </w:abstractNum>
  <w:abstractNum w:abstractNumId="18">
    <w:nsid w:val="723D6FFA"/>
    <w:multiLevelType w:val="hybridMultilevel"/>
    <w:tmpl w:val="FFFFFFFF"/>
    <w:lvl w:ilvl="0" w:tplc="16DAFBE0">
      <w:numFmt w:val="bullet"/>
      <w:lvlText w:val="-"/>
      <w:lvlJc w:val="left"/>
      <w:pPr>
        <w:ind w:left="1054" w:hanging="233"/>
      </w:pPr>
      <w:rPr>
        <w:rFonts w:ascii="Times New Roman" w:eastAsia="Times New Roman" w:hAnsi="Times New Roman" w:hint="default"/>
        <w:i/>
        <w:iCs/>
        <w:w w:val="100"/>
        <w:sz w:val="28"/>
        <w:szCs w:val="28"/>
      </w:rPr>
    </w:lvl>
    <w:lvl w:ilvl="1" w:tplc="87F65046">
      <w:numFmt w:val="bullet"/>
      <w:lvlText w:val="•"/>
      <w:lvlJc w:val="left"/>
      <w:pPr>
        <w:ind w:left="1882" w:hanging="233"/>
      </w:pPr>
      <w:rPr>
        <w:rFonts w:hint="default"/>
      </w:rPr>
    </w:lvl>
    <w:lvl w:ilvl="2" w:tplc="F41A49A2">
      <w:numFmt w:val="bullet"/>
      <w:lvlText w:val="•"/>
      <w:lvlJc w:val="left"/>
      <w:pPr>
        <w:ind w:left="2705" w:hanging="233"/>
      </w:pPr>
      <w:rPr>
        <w:rFonts w:hint="default"/>
      </w:rPr>
    </w:lvl>
    <w:lvl w:ilvl="3" w:tplc="57C47A5E">
      <w:numFmt w:val="bullet"/>
      <w:lvlText w:val="•"/>
      <w:lvlJc w:val="left"/>
      <w:pPr>
        <w:ind w:left="3527" w:hanging="233"/>
      </w:pPr>
      <w:rPr>
        <w:rFonts w:hint="default"/>
      </w:rPr>
    </w:lvl>
    <w:lvl w:ilvl="4" w:tplc="06E83792">
      <w:numFmt w:val="bullet"/>
      <w:lvlText w:val="•"/>
      <w:lvlJc w:val="left"/>
      <w:pPr>
        <w:ind w:left="4350" w:hanging="233"/>
      </w:pPr>
      <w:rPr>
        <w:rFonts w:hint="default"/>
      </w:rPr>
    </w:lvl>
    <w:lvl w:ilvl="5" w:tplc="2C10D6CC">
      <w:numFmt w:val="bullet"/>
      <w:lvlText w:val="•"/>
      <w:lvlJc w:val="left"/>
      <w:pPr>
        <w:ind w:left="5173" w:hanging="233"/>
      </w:pPr>
      <w:rPr>
        <w:rFonts w:hint="default"/>
      </w:rPr>
    </w:lvl>
    <w:lvl w:ilvl="6" w:tplc="00A28C1C">
      <w:numFmt w:val="bullet"/>
      <w:lvlText w:val="•"/>
      <w:lvlJc w:val="left"/>
      <w:pPr>
        <w:ind w:left="5995" w:hanging="233"/>
      </w:pPr>
      <w:rPr>
        <w:rFonts w:hint="default"/>
      </w:rPr>
    </w:lvl>
    <w:lvl w:ilvl="7" w:tplc="8B4685BE">
      <w:numFmt w:val="bullet"/>
      <w:lvlText w:val="•"/>
      <w:lvlJc w:val="left"/>
      <w:pPr>
        <w:ind w:left="6818" w:hanging="233"/>
      </w:pPr>
      <w:rPr>
        <w:rFonts w:hint="default"/>
      </w:rPr>
    </w:lvl>
    <w:lvl w:ilvl="8" w:tplc="52BA008C">
      <w:numFmt w:val="bullet"/>
      <w:lvlText w:val="•"/>
      <w:lvlJc w:val="left"/>
      <w:pPr>
        <w:ind w:left="7641" w:hanging="233"/>
      </w:pPr>
      <w:rPr>
        <w:rFonts w:hint="default"/>
      </w:rPr>
    </w:lvl>
  </w:abstractNum>
  <w:abstractNum w:abstractNumId="19">
    <w:nsid w:val="76A7415B"/>
    <w:multiLevelType w:val="hybridMultilevel"/>
    <w:tmpl w:val="D894398C"/>
    <w:lvl w:ilvl="0" w:tplc="2AB24D90">
      <w:start w:val="1"/>
      <w:numFmt w:val="decimal"/>
      <w:lvlText w:val="(%1)"/>
      <w:lvlJc w:val="left"/>
      <w:pPr>
        <w:ind w:left="1290" w:hanging="399"/>
      </w:pPr>
      <w:rPr>
        <w:rFonts w:ascii="Times New Roman" w:eastAsia="Times New Roman" w:hAnsi="Times New Roman" w:hint="default"/>
        <w:i w:val="0"/>
        <w:iCs w:val="0"/>
        <w:w w:val="100"/>
        <w:sz w:val="28"/>
        <w:szCs w:val="28"/>
      </w:rPr>
    </w:lvl>
    <w:lvl w:ilvl="1" w:tplc="A7308392">
      <w:numFmt w:val="bullet"/>
      <w:lvlText w:val="•"/>
      <w:lvlJc w:val="left"/>
      <w:pPr>
        <w:ind w:left="2098" w:hanging="399"/>
      </w:pPr>
      <w:rPr>
        <w:rFonts w:hint="default"/>
      </w:rPr>
    </w:lvl>
    <w:lvl w:ilvl="2" w:tplc="053E8792">
      <w:numFmt w:val="bullet"/>
      <w:lvlText w:val="•"/>
      <w:lvlJc w:val="left"/>
      <w:pPr>
        <w:ind w:left="2897" w:hanging="399"/>
      </w:pPr>
      <w:rPr>
        <w:rFonts w:hint="default"/>
      </w:rPr>
    </w:lvl>
    <w:lvl w:ilvl="3" w:tplc="54328426">
      <w:numFmt w:val="bullet"/>
      <w:lvlText w:val="•"/>
      <w:lvlJc w:val="left"/>
      <w:pPr>
        <w:ind w:left="3695" w:hanging="399"/>
      </w:pPr>
      <w:rPr>
        <w:rFonts w:hint="default"/>
      </w:rPr>
    </w:lvl>
    <w:lvl w:ilvl="4" w:tplc="0F34ACDC">
      <w:numFmt w:val="bullet"/>
      <w:lvlText w:val="•"/>
      <w:lvlJc w:val="left"/>
      <w:pPr>
        <w:ind w:left="4494" w:hanging="399"/>
      </w:pPr>
      <w:rPr>
        <w:rFonts w:hint="default"/>
      </w:rPr>
    </w:lvl>
    <w:lvl w:ilvl="5" w:tplc="19227436">
      <w:numFmt w:val="bullet"/>
      <w:lvlText w:val="•"/>
      <w:lvlJc w:val="left"/>
      <w:pPr>
        <w:ind w:left="5293" w:hanging="399"/>
      </w:pPr>
      <w:rPr>
        <w:rFonts w:hint="default"/>
      </w:rPr>
    </w:lvl>
    <w:lvl w:ilvl="6" w:tplc="B54237CA">
      <w:numFmt w:val="bullet"/>
      <w:lvlText w:val="•"/>
      <w:lvlJc w:val="left"/>
      <w:pPr>
        <w:ind w:left="6091" w:hanging="399"/>
      </w:pPr>
      <w:rPr>
        <w:rFonts w:hint="default"/>
      </w:rPr>
    </w:lvl>
    <w:lvl w:ilvl="7" w:tplc="B3AE9B16">
      <w:numFmt w:val="bullet"/>
      <w:lvlText w:val="•"/>
      <w:lvlJc w:val="left"/>
      <w:pPr>
        <w:ind w:left="6890" w:hanging="399"/>
      </w:pPr>
      <w:rPr>
        <w:rFonts w:hint="default"/>
      </w:rPr>
    </w:lvl>
    <w:lvl w:ilvl="8" w:tplc="410E1018">
      <w:numFmt w:val="bullet"/>
      <w:lvlText w:val="•"/>
      <w:lvlJc w:val="left"/>
      <w:pPr>
        <w:ind w:left="7689" w:hanging="399"/>
      </w:pPr>
      <w:rPr>
        <w:rFonts w:hint="default"/>
      </w:rPr>
    </w:lvl>
  </w:abstractNum>
  <w:abstractNum w:abstractNumId="20">
    <w:nsid w:val="7ABE29D2"/>
    <w:multiLevelType w:val="hybridMultilevel"/>
    <w:tmpl w:val="01628B9C"/>
    <w:lvl w:ilvl="0" w:tplc="4CF25748">
      <w:start w:val="1"/>
      <w:numFmt w:val="lowerLetter"/>
      <w:lvlText w:val="%1)"/>
      <w:lvlJc w:val="left"/>
      <w:pPr>
        <w:ind w:left="1168" w:hanging="288"/>
      </w:pPr>
      <w:rPr>
        <w:rFonts w:ascii="Times New Roman" w:eastAsia="Times New Roman" w:hAnsi="Times New Roman" w:hint="default"/>
        <w:w w:val="100"/>
        <w:sz w:val="28"/>
        <w:szCs w:val="28"/>
      </w:rPr>
    </w:lvl>
    <w:lvl w:ilvl="1" w:tplc="5F9C63B0">
      <w:start w:val="1"/>
      <w:numFmt w:val="decimal"/>
      <w:lvlText w:val="(%2)"/>
      <w:lvlJc w:val="left"/>
      <w:pPr>
        <w:ind w:left="102" w:hanging="480"/>
      </w:pPr>
      <w:rPr>
        <w:rFonts w:ascii="Times New Roman" w:eastAsia="Times New Roman" w:hAnsi="Times New Roman" w:hint="default"/>
        <w:i w:val="0"/>
        <w:iCs w:val="0"/>
        <w:w w:val="100"/>
        <w:sz w:val="28"/>
        <w:szCs w:val="28"/>
      </w:rPr>
    </w:lvl>
    <w:lvl w:ilvl="2" w:tplc="67C8E09E">
      <w:numFmt w:val="bullet"/>
      <w:lvlText w:val="•"/>
      <w:lvlJc w:val="left"/>
      <w:pPr>
        <w:ind w:left="2027" w:hanging="480"/>
      </w:pPr>
      <w:rPr>
        <w:rFonts w:hint="default"/>
      </w:rPr>
    </w:lvl>
    <w:lvl w:ilvl="3" w:tplc="9A74FDA2">
      <w:numFmt w:val="bullet"/>
      <w:lvlText w:val="•"/>
      <w:lvlJc w:val="left"/>
      <w:pPr>
        <w:ind w:left="2934" w:hanging="480"/>
      </w:pPr>
      <w:rPr>
        <w:rFonts w:hint="default"/>
      </w:rPr>
    </w:lvl>
    <w:lvl w:ilvl="4" w:tplc="D4600A86">
      <w:numFmt w:val="bullet"/>
      <w:lvlText w:val="•"/>
      <w:lvlJc w:val="left"/>
      <w:pPr>
        <w:ind w:left="3842" w:hanging="480"/>
      </w:pPr>
      <w:rPr>
        <w:rFonts w:hint="default"/>
      </w:rPr>
    </w:lvl>
    <w:lvl w:ilvl="5" w:tplc="2A985790">
      <w:numFmt w:val="bullet"/>
      <w:lvlText w:val="•"/>
      <w:lvlJc w:val="left"/>
      <w:pPr>
        <w:ind w:left="4749" w:hanging="480"/>
      </w:pPr>
      <w:rPr>
        <w:rFonts w:hint="default"/>
      </w:rPr>
    </w:lvl>
    <w:lvl w:ilvl="6" w:tplc="94C8686C">
      <w:numFmt w:val="bullet"/>
      <w:lvlText w:val="•"/>
      <w:lvlJc w:val="left"/>
      <w:pPr>
        <w:ind w:left="5656" w:hanging="480"/>
      </w:pPr>
      <w:rPr>
        <w:rFonts w:hint="default"/>
      </w:rPr>
    </w:lvl>
    <w:lvl w:ilvl="7" w:tplc="5DC49C48">
      <w:numFmt w:val="bullet"/>
      <w:lvlText w:val="•"/>
      <w:lvlJc w:val="left"/>
      <w:pPr>
        <w:ind w:left="6564" w:hanging="480"/>
      </w:pPr>
      <w:rPr>
        <w:rFonts w:hint="default"/>
      </w:rPr>
    </w:lvl>
    <w:lvl w:ilvl="8" w:tplc="F1328D4E">
      <w:numFmt w:val="bullet"/>
      <w:lvlText w:val="•"/>
      <w:lvlJc w:val="left"/>
      <w:pPr>
        <w:ind w:left="7471" w:hanging="480"/>
      </w:pPr>
      <w:rPr>
        <w:rFonts w:hint="default"/>
      </w:rPr>
    </w:lvl>
  </w:abstractNum>
  <w:num w:numId="1">
    <w:abstractNumId w:val="14"/>
  </w:num>
  <w:num w:numId="2">
    <w:abstractNumId w:val="10"/>
  </w:num>
  <w:num w:numId="3">
    <w:abstractNumId w:val="7"/>
  </w:num>
  <w:num w:numId="4">
    <w:abstractNumId w:val="13"/>
  </w:num>
  <w:num w:numId="5">
    <w:abstractNumId w:val="16"/>
  </w:num>
  <w:num w:numId="6">
    <w:abstractNumId w:val="9"/>
  </w:num>
  <w:num w:numId="7">
    <w:abstractNumId w:val="6"/>
  </w:num>
  <w:num w:numId="8">
    <w:abstractNumId w:val="20"/>
  </w:num>
  <w:num w:numId="9">
    <w:abstractNumId w:val="3"/>
  </w:num>
  <w:num w:numId="10">
    <w:abstractNumId w:val="15"/>
  </w:num>
  <w:num w:numId="11">
    <w:abstractNumId w:val="2"/>
  </w:num>
  <w:num w:numId="12">
    <w:abstractNumId w:val="12"/>
  </w:num>
  <w:num w:numId="13">
    <w:abstractNumId w:val="1"/>
  </w:num>
  <w:num w:numId="14">
    <w:abstractNumId w:val="0"/>
  </w:num>
  <w:num w:numId="15">
    <w:abstractNumId w:val="11"/>
  </w:num>
  <w:num w:numId="16">
    <w:abstractNumId w:val="4"/>
  </w:num>
  <w:num w:numId="17">
    <w:abstractNumId w:val="18"/>
  </w:num>
  <w:num w:numId="18">
    <w:abstractNumId w:val="5"/>
  </w:num>
  <w:num w:numId="19">
    <w:abstractNumId w:val="19"/>
  </w:num>
  <w:num w:numId="20">
    <w:abstractNumId w:val="17"/>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596C3B"/>
    <w:rsid w:val="0019589C"/>
    <w:rsid w:val="00596C3B"/>
    <w:rsid w:val="0078664F"/>
    <w:rsid w:val="00823FAB"/>
    <w:rsid w:val="00C440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C3B"/>
    <w:pPr>
      <w:spacing w:after="0" w:line="240" w:lineRule="auto"/>
    </w:pPr>
    <w:rPr>
      <w:rFonts w:ascii="Times New Roman" w:eastAsia="Times New Roman" w:hAnsi="Times New Roman" w:cs="Times New Roman"/>
      <w:sz w:val="28"/>
      <w:szCs w:val="28"/>
      <w:lang w:val="en-GB" w:eastAsia="en-GB"/>
    </w:rPr>
  </w:style>
  <w:style w:type="paragraph" w:styleId="Heading1">
    <w:name w:val="heading 1"/>
    <w:basedOn w:val="Normal"/>
    <w:link w:val="Heading1Char"/>
    <w:uiPriority w:val="99"/>
    <w:qFormat/>
    <w:rsid w:val="00596C3B"/>
    <w:pPr>
      <w:spacing w:before="100" w:beforeAutospacing="1" w:after="100" w:afterAutospacing="1"/>
      <w:outlineLvl w:val="0"/>
    </w:pPr>
    <w:rPr>
      <w:b/>
      <w:bCs/>
      <w:kern w:val="36"/>
      <w:sz w:val="48"/>
      <w:szCs w:val="48"/>
      <w:lang w:val="vi-VN" w:eastAsia="vi-VN"/>
    </w:rPr>
  </w:style>
  <w:style w:type="paragraph" w:styleId="Heading2">
    <w:name w:val="heading 2"/>
    <w:basedOn w:val="Normal"/>
    <w:link w:val="Heading2Char"/>
    <w:uiPriority w:val="99"/>
    <w:qFormat/>
    <w:rsid w:val="00596C3B"/>
    <w:pPr>
      <w:widowControl w:val="0"/>
      <w:spacing w:before="65"/>
      <w:ind w:left="102"/>
      <w:outlineLvl w:val="1"/>
    </w:pPr>
    <w:rPr>
      <w:rFonts w:eastAsia="Calibri"/>
      <w:b/>
      <w:bCs/>
    </w:rPr>
  </w:style>
  <w:style w:type="paragraph" w:styleId="Heading4">
    <w:name w:val="heading 4"/>
    <w:basedOn w:val="Normal"/>
    <w:next w:val="Normal"/>
    <w:link w:val="Heading4Char"/>
    <w:uiPriority w:val="99"/>
    <w:qFormat/>
    <w:rsid w:val="00596C3B"/>
    <w:pPr>
      <w:keepNext/>
      <w:spacing w:before="240" w:after="60"/>
      <w:outlineLvl w:val="3"/>
    </w:pPr>
    <w:rPr>
      <w:rFonts w:ascii="Calibri" w:hAnsi="Calibri" w:cs="Calibri"/>
      <w:b/>
      <w:bCs/>
    </w:rPr>
  </w:style>
  <w:style w:type="paragraph" w:styleId="Heading7">
    <w:name w:val="heading 7"/>
    <w:basedOn w:val="Normal"/>
    <w:next w:val="Normal"/>
    <w:link w:val="Heading7Char"/>
    <w:uiPriority w:val="99"/>
    <w:qFormat/>
    <w:rsid w:val="00596C3B"/>
    <w:pPr>
      <w:spacing w:before="240" w:after="60"/>
      <w:outlineLvl w:val="6"/>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96C3B"/>
    <w:rPr>
      <w:rFonts w:ascii="Times New Roman" w:eastAsia="Times New Roman" w:hAnsi="Times New Roman" w:cs="Times New Roman"/>
      <w:b/>
      <w:bCs/>
      <w:kern w:val="36"/>
      <w:sz w:val="48"/>
      <w:szCs w:val="48"/>
      <w:lang w:val="vi-VN" w:eastAsia="vi-VN"/>
    </w:rPr>
  </w:style>
  <w:style w:type="character" w:customStyle="1" w:styleId="Heading2Char">
    <w:name w:val="Heading 2 Char"/>
    <w:basedOn w:val="DefaultParagraphFont"/>
    <w:link w:val="Heading2"/>
    <w:uiPriority w:val="99"/>
    <w:rsid w:val="00596C3B"/>
    <w:rPr>
      <w:rFonts w:ascii="Times New Roman" w:eastAsia="Calibri" w:hAnsi="Times New Roman" w:cs="Times New Roman"/>
      <w:b/>
      <w:bCs/>
      <w:sz w:val="28"/>
      <w:szCs w:val="28"/>
      <w:lang w:val="en-GB" w:eastAsia="en-GB"/>
    </w:rPr>
  </w:style>
  <w:style w:type="character" w:customStyle="1" w:styleId="Heading4Char">
    <w:name w:val="Heading 4 Char"/>
    <w:basedOn w:val="DefaultParagraphFont"/>
    <w:link w:val="Heading4"/>
    <w:uiPriority w:val="99"/>
    <w:rsid w:val="00596C3B"/>
    <w:rPr>
      <w:rFonts w:ascii="Calibri" w:eastAsia="Times New Roman" w:hAnsi="Calibri" w:cs="Calibri"/>
      <w:b/>
      <w:bCs/>
      <w:sz w:val="28"/>
      <w:szCs w:val="28"/>
      <w:lang w:val="en-GB" w:eastAsia="en-GB"/>
    </w:rPr>
  </w:style>
  <w:style w:type="character" w:customStyle="1" w:styleId="Heading7Char">
    <w:name w:val="Heading 7 Char"/>
    <w:basedOn w:val="DefaultParagraphFont"/>
    <w:link w:val="Heading7"/>
    <w:uiPriority w:val="99"/>
    <w:rsid w:val="00596C3B"/>
    <w:rPr>
      <w:rFonts w:ascii="Times New Roman" w:eastAsia="Times New Roman" w:hAnsi="Times New Roman" w:cs="Times New Roman"/>
      <w:sz w:val="24"/>
      <w:szCs w:val="24"/>
    </w:rPr>
  </w:style>
  <w:style w:type="character" w:styleId="PageNumber">
    <w:name w:val="page number"/>
    <w:basedOn w:val="DefaultParagraphFont"/>
    <w:uiPriority w:val="99"/>
    <w:rsid w:val="00596C3B"/>
  </w:style>
  <w:style w:type="paragraph" w:styleId="Footer">
    <w:name w:val="footer"/>
    <w:basedOn w:val="Normal"/>
    <w:link w:val="FooterChar"/>
    <w:uiPriority w:val="99"/>
    <w:rsid w:val="00596C3B"/>
    <w:pPr>
      <w:tabs>
        <w:tab w:val="center" w:pos="4320"/>
        <w:tab w:val="right" w:pos="8640"/>
      </w:tabs>
      <w:suppressAutoHyphens/>
    </w:pPr>
    <w:rPr>
      <w:sz w:val="24"/>
      <w:szCs w:val="24"/>
      <w:lang w:val="en-US" w:eastAsia="ar-SA"/>
    </w:rPr>
  </w:style>
  <w:style w:type="character" w:customStyle="1" w:styleId="FooterChar">
    <w:name w:val="Footer Char"/>
    <w:basedOn w:val="DefaultParagraphFont"/>
    <w:link w:val="Footer"/>
    <w:uiPriority w:val="99"/>
    <w:rsid w:val="00596C3B"/>
    <w:rPr>
      <w:rFonts w:ascii="Times New Roman" w:eastAsia="Times New Roman" w:hAnsi="Times New Roman" w:cs="Times New Roman"/>
      <w:sz w:val="24"/>
      <w:szCs w:val="24"/>
      <w:lang w:eastAsia="ar-SA"/>
    </w:rPr>
  </w:style>
  <w:style w:type="paragraph" w:styleId="Header">
    <w:name w:val="header"/>
    <w:basedOn w:val="Normal"/>
    <w:link w:val="HeaderChar"/>
    <w:uiPriority w:val="99"/>
    <w:rsid w:val="00596C3B"/>
    <w:pPr>
      <w:tabs>
        <w:tab w:val="center" w:pos="4320"/>
        <w:tab w:val="right" w:pos="8640"/>
      </w:tabs>
      <w:suppressAutoHyphens/>
    </w:pPr>
    <w:rPr>
      <w:sz w:val="24"/>
      <w:szCs w:val="24"/>
      <w:lang w:val="en-US" w:eastAsia="ar-SA"/>
    </w:rPr>
  </w:style>
  <w:style w:type="character" w:customStyle="1" w:styleId="HeaderChar">
    <w:name w:val="Header Char"/>
    <w:basedOn w:val="DefaultParagraphFont"/>
    <w:link w:val="Header"/>
    <w:uiPriority w:val="99"/>
    <w:rsid w:val="00596C3B"/>
    <w:rPr>
      <w:rFonts w:ascii="Times New Roman" w:eastAsia="Times New Roman" w:hAnsi="Times New Roman" w:cs="Times New Roman"/>
      <w:sz w:val="24"/>
      <w:szCs w:val="24"/>
      <w:lang w:eastAsia="ar-SA"/>
    </w:rPr>
  </w:style>
  <w:style w:type="paragraph" w:styleId="NormalWeb">
    <w:name w:val="Normal (Web)"/>
    <w:basedOn w:val="Normal"/>
    <w:uiPriority w:val="99"/>
    <w:rsid w:val="00596C3B"/>
    <w:pPr>
      <w:suppressAutoHyphens/>
      <w:spacing w:before="280" w:after="280"/>
    </w:pPr>
    <w:rPr>
      <w:sz w:val="24"/>
      <w:szCs w:val="24"/>
      <w:lang w:val="en-US" w:eastAsia="ar-SA"/>
    </w:rPr>
  </w:style>
  <w:style w:type="character" w:customStyle="1" w:styleId="apple-converted-space">
    <w:name w:val="apple-converted-space"/>
    <w:basedOn w:val="DefaultParagraphFont"/>
    <w:uiPriority w:val="99"/>
    <w:rsid w:val="00596C3B"/>
  </w:style>
  <w:style w:type="character" w:styleId="Hyperlink">
    <w:name w:val="Hyperlink"/>
    <w:basedOn w:val="DefaultParagraphFont"/>
    <w:uiPriority w:val="99"/>
    <w:rsid w:val="00596C3B"/>
    <w:rPr>
      <w:color w:val="0000FF"/>
      <w:u w:val="single"/>
    </w:rPr>
  </w:style>
  <w:style w:type="paragraph" w:styleId="BalloonText">
    <w:name w:val="Balloon Text"/>
    <w:basedOn w:val="Normal"/>
    <w:link w:val="BalloonTextChar"/>
    <w:uiPriority w:val="99"/>
    <w:semiHidden/>
    <w:rsid w:val="00596C3B"/>
    <w:rPr>
      <w:rFonts w:ascii="Tahoma" w:hAnsi="Tahoma" w:cs="Tahoma"/>
      <w:sz w:val="16"/>
      <w:szCs w:val="16"/>
    </w:rPr>
  </w:style>
  <w:style w:type="character" w:customStyle="1" w:styleId="BalloonTextChar">
    <w:name w:val="Balloon Text Char"/>
    <w:basedOn w:val="DefaultParagraphFont"/>
    <w:link w:val="BalloonText"/>
    <w:uiPriority w:val="99"/>
    <w:semiHidden/>
    <w:rsid w:val="00596C3B"/>
    <w:rPr>
      <w:rFonts w:ascii="Tahoma" w:eastAsia="Times New Roman" w:hAnsi="Tahoma" w:cs="Tahoma"/>
      <w:sz w:val="16"/>
      <w:szCs w:val="16"/>
      <w:lang w:val="en-GB" w:eastAsia="en-GB"/>
    </w:rPr>
  </w:style>
  <w:style w:type="paragraph" w:styleId="BodyText2">
    <w:name w:val="Body Text 2"/>
    <w:basedOn w:val="Normal"/>
    <w:link w:val="BodyText2Char"/>
    <w:uiPriority w:val="99"/>
    <w:rsid w:val="00596C3B"/>
    <w:pPr>
      <w:jc w:val="center"/>
    </w:pPr>
    <w:rPr>
      <w:rFonts w:ascii=".VnTime" w:hAnsi=".VnTime" w:cs=".VnTime"/>
    </w:rPr>
  </w:style>
  <w:style w:type="character" w:customStyle="1" w:styleId="BodyText2Char">
    <w:name w:val="Body Text 2 Char"/>
    <w:basedOn w:val="DefaultParagraphFont"/>
    <w:link w:val="BodyText2"/>
    <w:uiPriority w:val="99"/>
    <w:rsid w:val="00596C3B"/>
    <w:rPr>
      <w:rFonts w:ascii=".VnTime" w:eastAsia="Times New Roman" w:hAnsi=".VnTime" w:cs=".VnTime"/>
      <w:sz w:val="28"/>
      <w:szCs w:val="28"/>
      <w:lang w:val="en-GB" w:eastAsia="en-GB"/>
    </w:rPr>
  </w:style>
  <w:style w:type="paragraph" w:styleId="BodyTextIndent2">
    <w:name w:val="Body Text Indent 2"/>
    <w:basedOn w:val="Normal"/>
    <w:link w:val="BodyTextIndent2Char"/>
    <w:uiPriority w:val="99"/>
    <w:rsid w:val="00596C3B"/>
    <w:pPr>
      <w:spacing w:before="60" w:after="120" w:line="480" w:lineRule="auto"/>
      <w:ind w:left="360" w:firstLine="567"/>
      <w:jc w:val="both"/>
    </w:pPr>
    <w:rPr>
      <w:rFonts w:ascii="Calibri" w:eastAsia="Calibri" w:hAnsi="Calibri" w:cs="Calibri"/>
      <w:sz w:val="22"/>
      <w:szCs w:val="22"/>
    </w:rPr>
  </w:style>
  <w:style w:type="character" w:customStyle="1" w:styleId="BodyTextIndent2Char">
    <w:name w:val="Body Text Indent 2 Char"/>
    <w:basedOn w:val="DefaultParagraphFont"/>
    <w:link w:val="BodyTextIndent2"/>
    <w:uiPriority w:val="99"/>
    <w:rsid w:val="00596C3B"/>
    <w:rPr>
      <w:rFonts w:ascii="Calibri" w:eastAsia="Calibri" w:hAnsi="Calibri" w:cs="Calibri"/>
      <w:lang w:val="en-GB" w:eastAsia="en-GB"/>
    </w:rPr>
  </w:style>
  <w:style w:type="paragraph" w:styleId="DocumentMap">
    <w:name w:val="Document Map"/>
    <w:basedOn w:val="Normal"/>
    <w:link w:val="DocumentMapChar"/>
    <w:uiPriority w:val="99"/>
    <w:semiHidden/>
    <w:rsid w:val="00596C3B"/>
    <w:pPr>
      <w:shd w:val="clear" w:color="auto" w:fill="000080"/>
      <w:spacing w:before="60" w:line="252" w:lineRule="auto"/>
      <w:ind w:left="142" w:firstLine="567"/>
      <w:jc w:val="both"/>
    </w:pPr>
    <w:rPr>
      <w:rFonts w:ascii="Tahoma" w:eastAsia="Calibri" w:hAnsi="Tahoma" w:cs="Tahoma"/>
      <w:sz w:val="20"/>
      <w:szCs w:val="20"/>
    </w:rPr>
  </w:style>
  <w:style w:type="character" w:customStyle="1" w:styleId="DocumentMapChar">
    <w:name w:val="Document Map Char"/>
    <w:basedOn w:val="DefaultParagraphFont"/>
    <w:link w:val="DocumentMap"/>
    <w:uiPriority w:val="99"/>
    <w:semiHidden/>
    <w:rsid w:val="00596C3B"/>
    <w:rPr>
      <w:rFonts w:ascii="Tahoma" w:eastAsia="Calibri" w:hAnsi="Tahoma" w:cs="Tahoma"/>
      <w:sz w:val="20"/>
      <w:szCs w:val="20"/>
      <w:shd w:val="clear" w:color="auto" w:fill="000080"/>
      <w:lang w:val="en-GB" w:eastAsia="en-GB"/>
    </w:rPr>
  </w:style>
  <w:style w:type="paragraph" w:styleId="FootnoteText">
    <w:name w:val="footnote text"/>
    <w:basedOn w:val="Normal"/>
    <w:link w:val="FootnoteTextChar"/>
    <w:uiPriority w:val="99"/>
    <w:semiHidden/>
    <w:rsid w:val="00596C3B"/>
    <w:rPr>
      <w:rFonts w:ascii="Arial" w:hAnsi="Arial" w:cs="Arial"/>
      <w:sz w:val="20"/>
      <w:szCs w:val="20"/>
    </w:rPr>
  </w:style>
  <w:style w:type="character" w:customStyle="1" w:styleId="FootnoteTextChar">
    <w:name w:val="Footnote Text Char"/>
    <w:basedOn w:val="DefaultParagraphFont"/>
    <w:link w:val="FootnoteText"/>
    <w:uiPriority w:val="99"/>
    <w:semiHidden/>
    <w:rsid w:val="00596C3B"/>
    <w:rPr>
      <w:rFonts w:ascii="Arial" w:eastAsia="Times New Roman" w:hAnsi="Arial" w:cs="Arial"/>
      <w:sz w:val="20"/>
      <w:szCs w:val="20"/>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4200</Words>
  <Characters>23941</Characters>
  <Application>Microsoft Office Word</Application>
  <DocSecurity>0</DocSecurity>
  <Lines>199</Lines>
  <Paragraphs>56</Paragraphs>
  <ScaleCrop>false</ScaleCrop>
  <Company/>
  <LinksUpToDate>false</LinksUpToDate>
  <CharactersWithSpaces>28085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2019-11-19T11:42:00Z</dcterms:created>
  <dcterms:modified xsi:type="dcterms:W3CDTF">2019-11-19T11:42:00Z</dcterms:modified>
</cp:coreProperties>
</file>